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E967BB7" w14:textId="77777777" w:rsidR="006113F1" w:rsidRPr="00167725" w:rsidRDefault="006113F1" w:rsidP="006F2732">
      <w:pPr>
        <w:spacing w:after="0" w:line="360" w:lineRule="auto"/>
        <w:ind w:firstLine="0"/>
        <w:rPr>
          <w:rFonts w:ascii="Times" w:hAnsi="Times"/>
        </w:rPr>
      </w:pPr>
    </w:p>
    <w:p w14:paraId="0E14D3AE" w14:textId="77777777" w:rsidR="00114F80" w:rsidRPr="00167725" w:rsidRDefault="00114F80" w:rsidP="0012123E">
      <w:pPr>
        <w:shd w:val="clear" w:color="auto" w:fill="D9D9D9"/>
        <w:spacing w:after="0" w:line="360" w:lineRule="auto"/>
        <w:jc w:val="center"/>
        <w:rPr>
          <w:rFonts w:ascii="Times" w:hAnsi="Times"/>
          <w:sz w:val="24"/>
          <w:szCs w:val="24"/>
        </w:rPr>
      </w:pPr>
      <w:r w:rsidRPr="00167725">
        <w:rPr>
          <w:rFonts w:ascii="Times" w:hAnsi="Times"/>
          <w:b/>
          <w:bCs/>
          <w:sz w:val="24"/>
          <w:szCs w:val="24"/>
        </w:rPr>
        <w:t>Anexo I - FICHA DE INSCRIÇÃO DE MONITORIA</w:t>
      </w:r>
    </w:p>
    <w:p w14:paraId="50097687" w14:textId="77777777" w:rsidR="00114F80" w:rsidRPr="00167725" w:rsidRDefault="00114F80" w:rsidP="0012123E">
      <w:pPr>
        <w:spacing w:after="0" w:line="360" w:lineRule="auto"/>
        <w:jc w:val="center"/>
        <w:rPr>
          <w:rFonts w:ascii="Times" w:hAnsi="Times"/>
          <w:b/>
          <w:bCs/>
        </w:rPr>
      </w:pPr>
    </w:p>
    <w:p w14:paraId="1614FB5A" w14:textId="77777777" w:rsidR="00114F80" w:rsidRPr="00167725" w:rsidRDefault="00114F80" w:rsidP="0012123E">
      <w:pPr>
        <w:tabs>
          <w:tab w:val="center" w:pos="4252"/>
        </w:tabs>
        <w:spacing w:after="0" w:line="360" w:lineRule="auto"/>
        <w:ind w:firstLine="547"/>
        <w:rPr>
          <w:rFonts w:ascii="Times" w:hAnsi="Times"/>
        </w:rPr>
      </w:pPr>
      <w:r w:rsidRPr="00167725">
        <w:rPr>
          <w:rFonts w:ascii="Times" w:hAnsi="Times"/>
        </w:rPr>
        <w:t>I – DADOS DA MONITORIA</w:t>
      </w:r>
    </w:p>
    <w:tbl>
      <w:tblPr>
        <w:tblW w:w="0" w:type="auto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7359"/>
      </w:tblGrid>
      <w:tr w:rsidR="00114F80" w:rsidRPr="00167725" w14:paraId="5F4BF0ED" w14:textId="77777777" w:rsidTr="00CD77F7">
        <w:trPr>
          <w:trHeight w:val="326"/>
        </w:trPr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FB6B29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  <w:color w:val="000000"/>
              </w:rPr>
              <w:t>EDITAL</w:t>
            </w:r>
          </w:p>
        </w:tc>
        <w:tc>
          <w:tcPr>
            <w:tcW w:w="7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714AD7F6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bCs/>
                <w:color w:val="000000"/>
              </w:rPr>
            </w:pPr>
          </w:p>
        </w:tc>
      </w:tr>
      <w:tr w:rsidR="00114F80" w:rsidRPr="00167725" w14:paraId="630F9BA9" w14:textId="77777777" w:rsidTr="00CD77F7">
        <w:trPr>
          <w:trHeight w:val="300"/>
        </w:trPr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6697F9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color w:val="000000"/>
              </w:rPr>
              <w:t>DISCIPLINA</w:t>
            </w:r>
          </w:p>
        </w:tc>
        <w:tc>
          <w:tcPr>
            <w:tcW w:w="7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1DE13088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114F80" w:rsidRPr="00167725" w14:paraId="6E30A1A7" w14:textId="77777777" w:rsidTr="00CD77F7">
        <w:trPr>
          <w:trHeight w:val="300"/>
        </w:trPr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D37C75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color w:val="000000"/>
              </w:rPr>
              <w:t>ORIENTADOR</w:t>
            </w:r>
            <w:r w:rsidR="00E339E2" w:rsidRPr="00167725">
              <w:rPr>
                <w:rFonts w:ascii="Times" w:hAnsi="Times"/>
                <w:b/>
                <w:color w:val="000000"/>
              </w:rPr>
              <w:t>/A</w:t>
            </w:r>
          </w:p>
        </w:tc>
        <w:tc>
          <w:tcPr>
            <w:tcW w:w="7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145A7B15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114F80" w:rsidRPr="00167725" w14:paraId="3E5FB124" w14:textId="77777777" w:rsidTr="00CD77F7">
        <w:trPr>
          <w:trHeight w:val="285"/>
        </w:trPr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B67961" w14:textId="77777777" w:rsidR="00114F80" w:rsidRPr="00167725" w:rsidRDefault="00E339E2" w:rsidP="0012123E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color w:val="000000"/>
              </w:rPr>
              <w:t>CÂ</w:t>
            </w:r>
            <w:r w:rsidR="00114F80" w:rsidRPr="00167725">
              <w:rPr>
                <w:rFonts w:ascii="Times" w:hAnsi="Times"/>
                <w:b/>
                <w:color w:val="000000"/>
              </w:rPr>
              <w:t>MPUS_DEPARTAMENTO</w:t>
            </w:r>
          </w:p>
        </w:tc>
        <w:tc>
          <w:tcPr>
            <w:tcW w:w="7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255B65DE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</w:tbl>
    <w:p w14:paraId="781B9475" w14:textId="77777777" w:rsidR="00114F80" w:rsidRPr="00167725" w:rsidRDefault="00114F80" w:rsidP="0012123E">
      <w:pPr>
        <w:tabs>
          <w:tab w:val="center" w:pos="4252"/>
        </w:tabs>
        <w:autoSpaceDE w:val="0"/>
        <w:spacing w:after="0" w:line="360" w:lineRule="auto"/>
        <w:ind w:firstLine="18"/>
        <w:rPr>
          <w:rFonts w:ascii="Times" w:hAnsi="Times"/>
        </w:rPr>
      </w:pPr>
    </w:p>
    <w:p w14:paraId="551B394C" w14:textId="77777777" w:rsidR="00114F80" w:rsidRPr="00167725" w:rsidRDefault="00114F80" w:rsidP="0012123E">
      <w:pPr>
        <w:tabs>
          <w:tab w:val="center" w:pos="4252"/>
        </w:tabs>
        <w:spacing w:after="0" w:line="360" w:lineRule="auto"/>
        <w:ind w:firstLine="547"/>
        <w:rPr>
          <w:rFonts w:ascii="Times" w:hAnsi="Times"/>
        </w:rPr>
      </w:pPr>
      <w:r w:rsidRPr="00167725">
        <w:rPr>
          <w:rFonts w:ascii="Times" w:hAnsi="Times"/>
        </w:rPr>
        <w:t xml:space="preserve">II– IDENTIFICAÇÃO ACADÊMICA DO </w:t>
      </w:r>
      <w:r w:rsidR="00E339E2" w:rsidRPr="00167725">
        <w:rPr>
          <w:rFonts w:ascii="Times" w:hAnsi="Times"/>
        </w:rPr>
        <w:t>ESTUDANTE</w:t>
      </w:r>
    </w:p>
    <w:tbl>
      <w:tblPr>
        <w:tblW w:w="0" w:type="auto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7"/>
        <w:gridCol w:w="7546"/>
      </w:tblGrid>
      <w:tr w:rsidR="00114F80" w:rsidRPr="00167725" w14:paraId="329CFE9F" w14:textId="77777777">
        <w:trPr>
          <w:trHeight w:val="326"/>
        </w:trPr>
        <w:tc>
          <w:tcPr>
            <w:tcW w:w="2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720EED" w14:textId="77777777" w:rsidR="00114F80" w:rsidRPr="00167725" w:rsidRDefault="00E339E2" w:rsidP="00CD77F7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  <w:color w:val="000000"/>
              </w:rPr>
              <w:t xml:space="preserve">NOME </w:t>
            </w:r>
          </w:p>
        </w:tc>
        <w:tc>
          <w:tcPr>
            <w:tcW w:w="7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2B3464F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bCs/>
                <w:color w:val="000000"/>
              </w:rPr>
            </w:pPr>
          </w:p>
        </w:tc>
      </w:tr>
      <w:tr w:rsidR="00114F80" w:rsidRPr="00167725" w14:paraId="3D4DA637" w14:textId="77777777">
        <w:trPr>
          <w:trHeight w:val="300"/>
        </w:trPr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E0DCE6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color w:val="000000"/>
              </w:rPr>
              <w:t>MATRÍCULA</w:t>
            </w:r>
          </w:p>
        </w:tc>
        <w:tc>
          <w:tcPr>
            <w:tcW w:w="7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C874ACF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114F80" w:rsidRPr="00167725" w14:paraId="3E07A835" w14:textId="77777777">
        <w:trPr>
          <w:trHeight w:val="300"/>
        </w:trPr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EE5C9A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color w:val="000000"/>
              </w:rPr>
              <w:t>CURSO</w:t>
            </w:r>
          </w:p>
        </w:tc>
        <w:tc>
          <w:tcPr>
            <w:tcW w:w="7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61636ADE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114F80" w:rsidRPr="00167725" w14:paraId="78704AEC" w14:textId="77777777">
        <w:trPr>
          <w:trHeight w:val="300"/>
        </w:trPr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CCBFC3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color w:val="000000"/>
              </w:rPr>
              <w:t>PERIODO DO CURSO</w:t>
            </w:r>
          </w:p>
        </w:tc>
        <w:tc>
          <w:tcPr>
            <w:tcW w:w="7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37E572C2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114F80" w:rsidRPr="00167725" w14:paraId="6F47541A" w14:textId="77777777">
        <w:trPr>
          <w:trHeight w:val="315"/>
        </w:trPr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F746C2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color w:val="000000"/>
              </w:rPr>
              <w:t xml:space="preserve">NOTA NA DISCIPLINA </w:t>
            </w:r>
          </w:p>
        </w:tc>
        <w:tc>
          <w:tcPr>
            <w:tcW w:w="7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5762403D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</w:tbl>
    <w:p w14:paraId="1E725186" w14:textId="77777777" w:rsidR="00114F80" w:rsidRPr="00167725" w:rsidRDefault="00114F80" w:rsidP="0012123E">
      <w:pPr>
        <w:tabs>
          <w:tab w:val="center" w:pos="4252"/>
        </w:tabs>
        <w:autoSpaceDE w:val="0"/>
        <w:spacing w:after="0" w:line="360" w:lineRule="auto"/>
        <w:ind w:firstLine="547"/>
        <w:rPr>
          <w:rFonts w:ascii="Times" w:hAnsi="Times"/>
          <w:b/>
        </w:rPr>
      </w:pPr>
    </w:p>
    <w:p w14:paraId="22AE40B2" w14:textId="77777777" w:rsidR="00114F80" w:rsidRPr="00167725" w:rsidRDefault="00114F80" w:rsidP="0012123E">
      <w:pPr>
        <w:tabs>
          <w:tab w:val="center" w:pos="4252"/>
        </w:tabs>
        <w:autoSpaceDE w:val="0"/>
        <w:spacing w:after="0" w:line="360" w:lineRule="auto"/>
        <w:ind w:firstLine="547"/>
        <w:rPr>
          <w:rFonts w:ascii="Times" w:hAnsi="Times"/>
        </w:rPr>
      </w:pPr>
      <w:r w:rsidRPr="00167725">
        <w:rPr>
          <w:rFonts w:ascii="Times" w:hAnsi="Times"/>
        </w:rPr>
        <w:t xml:space="preserve">III– DADOS PESSOAIS DO </w:t>
      </w:r>
      <w:r w:rsidR="00E339E2" w:rsidRPr="00167725">
        <w:rPr>
          <w:rFonts w:ascii="Times" w:hAnsi="Times"/>
        </w:rPr>
        <w:t>ESTUDANTE</w:t>
      </w:r>
    </w:p>
    <w:tbl>
      <w:tblPr>
        <w:tblW w:w="0" w:type="auto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493"/>
      </w:tblGrid>
      <w:tr w:rsidR="00114F80" w:rsidRPr="00167725" w14:paraId="48FBC49B" w14:textId="77777777">
        <w:trPr>
          <w:trHeight w:val="326"/>
        </w:trPr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F4BD4A" w14:textId="77777777" w:rsidR="00114F80" w:rsidRPr="00167725" w:rsidRDefault="00114F80" w:rsidP="00EA583E">
            <w:pPr>
              <w:suppressAutoHyphens w:val="0"/>
              <w:snapToGrid w:val="0"/>
              <w:spacing w:after="0" w:line="360" w:lineRule="auto"/>
              <w:ind w:firstLine="71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  <w:color w:val="000000"/>
              </w:rPr>
              <w:t>CPF</w:t>
            </w:r>
          </w:p>
        </w:tc>
        <w:tc>
          <w:tcPr>
            <w:tcW w:w="7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750E8470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bCs/>
                <w:color w:val="000000"/>
              </w:rPr>
            </w:pPr>
          </w:p>
        </w:tc>
      </w:tr>
      <w:tr w:rsidR="00114F80" w:rsidRPr="00167725" w14:paraId="7ED724DE" w14:textId="77777777">
        <w:trPr>
          <w:trHeight w:val="300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B25B53" w14:textId="77777777" w:rsidR="00114F80" w:rsidRPr="00167725" w:rsidRDefault="00114F80" w:rsidP="00EA583E">
            <w:pPr>
              <w:suppressAutoHyphens w:val="0"/>
              <w:snapToGrid w:val="0"/>
              <w:spacing w:after="0" w:line="360" w:lineRule="auto"/>
              <w:ind w:firstLine="71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color w:val="000000"/>
              </w:rPr>
              <w:t>IDENTIDADE</w:t>
            </w:r>
          </w:p>
        </w:tc>
        <w:tc>
          <w:tcPr>
            <w:tcW w:w="7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3E668A5F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114F80" w:rsidRPr="00167725" w14:paraId="4519F061" w14:textId="77777777">
        <w:trPr>
          <w:trHeight w:val="300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AE47FF" w14:textId="77777777" w:rsidR="00114F80" w:rsidRPr="00167725" w:rsidRDefault="00114F80" w:rsidP="00EA583E">
            <w:pPr>
              <w:suppressAutoHyphens w:val="0"/>
              <w:snapToGrid w:val="0"/>
              <w:spacing w:after="0" w:line="360" w:lineRule="auto"/>
              <w:ind w:firstLine="71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color w:val="000000"/>
              </w:rPr>
              <w:t>ENDEREÇO</w:t>
            </w:r>
          </w:p>
        </w:tc>
        <w:tc>
          <w:tcPr>
            <w:tcW w:w="7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1F0CB21E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114F80" w:rsidRPr="00167725" w14:paraId="77912F9C" w14:textId="77777777">
        <w:trPr>
          <w:trHeight w:val="300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279E05" w14:textId="77777777" w:rsidR="00114F80" w:rsidRPr="00167725" w:rsidRDefault="00114F80" w:rsidP="00EA583E">
            <w:pPr>
              <w:suppressAutoHyphens w:val="0"/>
              <w:snapToGrid w:val="0"/>
              <w:spacing w:after="0" w:line="360" w:lineRule="auto"/>
              <w:ind w:firstLine="71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color w:val="000000"/>
              </w:rPr>
              <w:t>TELEFONES</w:t>
            </w:r>
          </w:p>
        </w:tc>
        <w:tc>
          <w:tcPr>
            <w:tcW w:w="7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7DE5E50D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114F80" w:rsidRPr="00167725" w14:paraId="3935409F" w14:textId="77777777">
        <w:trPr>
          <w:trHeight w:val="300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DC78AC" w14:textId="77777777" w:rsidR="00114F80" w:rsidRPr="00167725" w:rsidRDefault="00114F80" w:rsidP="00EA583E">
            <w:pPr>
              <w:suppressAutoHyphens w:val="0"/>
              <w:snapToGrid w:val="0"/>
              <w:spacing w:after="0" w:line="360" w:lineRule="auto"/>
              <w:ind w:firstLine="71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color w:val="000000"/>
              </w:rPr>
              <w:t>E-MAIL</w:t>
            </w:r>
          </w:p>
        </w:tc>
        <w:tc>
          <w:tcPr>
            <w:tcW w:w="7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00E21D9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114F80" w:rsidRPr="00167725" w14:paraId="1E08753A" w14:textId="77777777">
        <w:trPr>
          <w:trHeight w:val="315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FCF5D8" w14:textId="77777777" w:rsidR="00114F80" w:rsidRPr="00167725" w:rsidRDefault="00114F80" w:rsidP="00EA583E">
            <w:pPr>
              <w:suppressAutoHyphens w:val="0"/>
              <w:snapToGrid w:val="0"/>
              <w:spacing w:after="0" w:line="360" w:lineRule="auto"/>
              <w:ind w:firstLine="71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color w:val="000000"/>
              </w:rPr>
              <w:t>CONTA BANCÁRIA</w:t>
            </w:r>
          </w:p>
        </w:tc>
        <w:tc>
          <w:tcPr>
            <w:tcW w:w="7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65703E07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</w:tbl>
    <w:p w14:paraId="4585EE03" w14:textId="77777777" w:rsidR="00114F80" w:rsidRPr="00167725" w:rsidRDefault="00114F80" w:rsidP="0012123E">
      <w:pPr>
        <w:spacing w:after="0" w:line="360" w:lineRule="auto"/>
        <w:rPr>
          <w:rFonts w:ascii="Times" w:hAnsi="Times"/>
        </w:rPr>
      </w:pPr>
    </w:p>
    <w:p w14:paraId="3E08CEEB" w14:textId="77777777" w:rsidR="00114F80" w:rsidRPr="00167725" w:rsidRDefault="00114F80" w:rsidP="0012123E">
      <w:pPr>
        <w:spacing w:after="0" w:line="360" w:lineRule="auto"/>
        <w:rPr>
          <w:rFonts w:ascii="Times" w:hAnsi="Times"/>
        </w:rPr>
      </w:pPr>
      <w:r w:rsidRPr="00167725">
        <w:rPr>
          <w:rFonts w:ascii="Times" w:hAnsi="Times"/>
          <w:b/>
          <w:bCs/>
        </w:rPr>
        <w:t>OBSERVAÇÃO:</w:t>
      </w:r>
    </w:p>
    <w:p w14:paraId="72F6E170" w14:textId="77777777" w:rsidR="00114F80" w:rsidRPr="00167725" w:rsidRDefault="00114F80" w:rsidP="00CD77F7">
      <w:pPr>
        <w:spacing w:after="0" w:line="360" w:lineRule="auto"/>
        <w:rPr>
          <w:rFonts w:ascii="Times" w:hAnsi="Times"/>
        </w:rPr>
      </w:pPr>
      <w:r w:rsidRPr="00CD77F7">
        <w:rPr>
          <w:rFonts w:ascii="Times" w:hAnsi="Times"/>
          <w:b/>
        </w:rPr>
        <w:t>Documentos a serem anexados no processo</w:t>
      </w:r>
      <w:r w:rsidRPr="00167725">
        <w:rPr>
          <w:rFonts w:ascii="Times" w:hAnsi="Times"/>
        </w:rPr>
        <w:t>:</w:t>
      </w:r>
      <w:r w:rsidR="00CD77F7">
        <w:rPr>
          <w:rFonts w:ascii="Times" w:hAnsi="Times"/>
        </w:rPr>
        <w:t xml:space="preserve"> </w:t>
      </w:r>
      <w:r w:rsidRPr="00167725">
        <w:rPr>
          <w:rFonts w:ascii="Times" w:hAnsi="Times"/>
        </w:rPr>
        <w:t>C</w:t>
      </w:r>
      <w:r w:rsidRPr="00167725">
        <w:rPr>
          <w:rFonts w:ascii="Times" w:hAnsi="Times"/>
          <w:color w:val="000000"/>
        </w:rPr>
        <w:t>ópia legível e atualizada do histórico escolar e</w:t>
      </w:r>
      <w:r w:rsidR="00CD77F7">
        <w:rPr>
          <w:rFonts w:ascii="Times" w:hAnsi="Times"/>
          <w:color w:val="000000"/>
        </w:rPr>
        <w:t xml:space="preserve"> </w:t>
      </w:r>
      <w:r w:rsidRPr="00167725">
        <w:rPr>
          <w:rFonts w:ascii="Times" w:hAnsi="Times"/>
          <w:color w:val="000000"/>
        </w:rPr>
        <w:t xml:space="preserve">Cópia da Carteira de Identidade </w:t>
      </w:r>
    </w:p>
    <w:p w14:paraId="04337E40" w14:textId="77777777" w:rsidR="00E339E2" w:rsidRPr="00167725" w:rsidRDefault="00E339E2" w:rsidP="00E339E2">
      <w:pPr>
        <w:tabs>
          <w:tab w:val="left" w:pos="720"/>
        </w:tabs>
        <w:suppressAutoHyphens w:val="0"/>
        <w:spacing w:after="0" w:line="360" w:lineRule="auto"/>
        <w:ind w:firstLine="0"/>
        <w:jc w:val="center"/>
        <w:rPr>
          <w:rFonts w:ascii="Times" w:hAnsi="Times"/>
        </w:rPr>
      </w:pPr>
    </w:p>
    <w:p w14:paraId="467F1AC4" w14:textId="77777777" w:rsidR="00114F80" w:rsidRPr="00167725" w:rsidRDefault="00E339E2" w:rsidP="00E339E2">
      <w:pPr>
        <w:spacing w:after="0" w:line="360" w:lineRule="auto"/>
        <w:ind w:firstLine="371"/>
        <w:jc w:val="center"/>
        <w:rPr>
          <w:rFonts w:ascii="Times" w:hAnsi="Times"/>
          <w:b/>
        </w:rPr>
      </w:pPr>
      <w:r w:rsidRPr="00167725">
        <w:rPr>
          <w:rFonts w:ascii="Times" w:hAnsi="Times"/>
          <w:b/>
        </w:rPr>
        <w:t>Assinatura do estudante</w:t>
      </w:r>
    </w:p>
    <w:p w14:paraId="1532AFEA" w14:textId="77777777" w:rsidR="00E339E2" w:rsidRPr="00167725" w:rsidRDefault="00E339E2" w:rsidP="00E339E2">
      <w:pPr>
        <w:spacing w:after="0" w:line="360" w:lineRule="auto"/>
        <w:ind w:firstLine="371"/>
        <w:jc w:val="center"/>
        <w:rPr>
          <w:rFonts w:ascii="Times" w:hAnsi="Times"/>
          <w:b/>
        </w:rPr>
      </w:pPr>
    </w:p>
    <w:p w14:paraId="54936E43" w14:textId="77777777" w:rsidR="00114F80" w:rsidRPr="00167725" w:rsidRDefault="00114F80" w:rsidP="00E339E2">
      <w:pPr>
        <w:spacing w:after="0" w:line="360" w:lineRule="auto"/>
        <w:ind w:firstLine="371"/>
        <w:jc w:val="center"/>
        <w:rPr>
          <w:rFonts w:ascii="Times" w:hAnsi="Times"/>
          <w:b/>
        </w:rPr>
      </w:pPr>
      <w:r w:rsidRPr="00167725">
        <w:rPr>
          <w:rFonts w:ascii="Times" w:hAnsi="Times"/>
          <w:b/>
        </w:rPr>
        <w:t>Data:</w:t>
      </w:r>
    </w:p>
    <w:p w14:paraId="36F9DA68" w14:textId="77777777" w:rsidR="00114F80" w:rsidRPr="00167725" w:rsidRDefault="00114F80" w:rsidP="00E339E2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2A3C87FF" w14:textId="77777777" w:rsidR="00114F80" w:rsidRPr="00167725" w:rsidRDefault="00114F80" w:rsidP="00E339E2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6F3A0EA9" w14:textId="77777777" w:rsidR="00114F80" w:rsidRPr="00167725" w:rsidRDefault="00114F80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21515F1C" w14:textId="77777777" w:rsidR="00114F80" w:rsidRPr="00167725" w:rsidRDefault="00114F80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49BA766F" w14:textId="77777777" w:rsidR="00114F80" w:rsidRPr="00167725" w:rsidRDefault="00114F80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115E622F" w14:textId="77777777" w:rsidR="00114F80" w:rsidRPr="00167725" w:rsidRDefault="00114F80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6CE96117" w14:textId="77777777" w:rsidR="00114F80" w:rsidRPr="00167725" w:rsidRDefault="00114F80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503E9C27" w14:textId="77777777" w:rsidR="00114F80" w:rsidRDefault="00114F80" w:rsidP="00E339E2">
      <w:pPr>
        <w:widowControl w:val="0"/>
        <w:spacing w:after="0" w:line="360" w:lineRule="auto"/>
        <w:ind w:firstLine="0"/>
        <w:textAlignment w:val="baseline"/>
        <w:rPr>
          <w:rFonts w:ascii="Times" w:eastAsia="SimSun" w:hAnsi="Times"/>
          <w:b/>
          <w:bCs/>
          <w:sz w:val="24"/>
          <w:szCs w:val="24"/>
          <w:lang w:eastAsia="hi-IN" w:bidi="hi-IN"/>
        </w:rPr>
      </w:pPr>
    </w:p>
    <w:p w14:paraId="0CF9541F" w14:textId="77777777" w:rsidR="00CD77F7" w:rsidRPr="00167725" w:rsidRDefault="00CD77F7" w:rsidP="00E339E2">
      <w:pPr>
        <w:widowControl w:val="0"/>
        <w:spacing w:after="0" w:line="360" w:lineRule="auto"/>
        <w:ind w:firstLine="0"/>
        <w:textAlignment w:val="baseline"/>
        <w:rPr>
          <w:rFonts w:ascii="Times" w:eastAsia="SimSun" w:hAnsi="Times"/>
          <w:b/>
          <w:bCs/>
          <w:sz w:val="24"/>
          <w:szCs w:val="24"/>
          <w:lang w:eastAsia="hi-IN" w:bidi="hi-IN"/>
        </w:rPr>
      </w:pPr>
    </w:p>
    <w:p w14:paraId="541CD578" w14:textId="77777777" w:rsidR="00114F80" w:rsidRPr="00167725" w:rsidRDefault="00114F80" w:rsidP="0012123E">
      <w:pPr>
        <w:shd w:val="clear" w:color="auto" w:fill="D9D9D9"/>
        <w:spacing w:after="0" w:line="360" w:lineRule="auto"/>
        <w:jc w:val="center"/>
        <w:rPr>
          <w:rFonts w:ascii="Times" w:hAnsi="Times"/>
          <w:sz w:val="24"/>
          <w:szCs w:val="24"/>
        </w:rPr>
      </w:pPr>
      <w:r w:rsidRPr="00167725">
        <w:rPr>
          <w:rFonts w:ascii="Times" w:hAnsi="Times"/>
          <w:b/>
          <w:bCs/>
          <w:sz w:val="24"/>
          <w:szCs w:val="24"/>
        </w:rPr>
        <w:tab/>
        <w:t>Anexo II - PLANO DE TRABALHO DE MONITORIA</w:t>
      </w:r>
      <w:r w:rsidRPr="00167725">
        <w:rPr>
          <w:rFonts w:ascii="Times" w:hAnsi="Times"/>
          <w:b/>
          <w:sz w:val="24"/>
          <w:szCs w:val="24"/>
        </w:rPr>
        <w:t xml:space="preserve"> </w:t>
      </w:r>
    </w:p>
    <w:p w14:paraId="71363CE0" w14:textId="77777777" w:rsidR="00114F80" w:rsidRPr="00167725" w:rsidRDefault="00114F80" w:rsidP="0012123E">
      <w:pPr>
        <w:tabs>
          <w:tab w:val="left" w:pos="0"/>
        </w:tabs>
        <w:spacing w:after="0" w:line="360" w:lineRule="auto"/>
        <w:ind w:hanging="18"/>
        <w:jc w:val="left"/>
        <w:rPr>
          <w:rFonts w:ascii="Times" w:eastAsia="Microsoft YaHei" w:hAnsi="Times"/>
          <w:b/>
          <w:bCs/>
          <w:i/>
          <w:iCs/>
        </w:rPr>
      </w:pPr>
    </w:p>
    <w:p w14:paraId="48CA46E0" w14:textId="77777777" w:rsidR="00114F80" w:rsidRPr="00167725" w:rsidRDefault="00E339E2" w:rsidP="0012123E">
      <w:pPr>
        <w:tabs>
          <w:tab w:val="left" w:pos="-35"/>
          <w:tab w:val="left" w:pos="0"/>
        </w:tabs>
        <w:spacing w:after="0" w:line="360" w:lineRule="auto"/>
        <w:ind w:firstLine="18"/>
        <w:jc w:val="left"/>
        <w:rPr>
          <w:rFonts w:ascii="Times" w:hAnsi="Times"/>
        </w:rPr>
      </w:pPr>
      <w:r w:rsidRPr="00167725">
        <w:rPr>
          <w:rFonts w:ascii="Times" w:hAnsi="Times"/>
        </w:rPr>
        <w:t>1. DADOS DO DOCENTE</w:t>
      </w:r>
    </w:p>
    <w:tbl>
      <w:tblPr>
        <w:tblW w:w="0" w:type="auto"/>
        <w:tblInd w:w="14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4729"/>
        <w:gridCol w:w="5536"/>
      </w:tblGrid>
      <w:tr w:rsidR="00114F80" w:rsidRPr="00167725" w14:paraId="13E2F536" w14:textId="77777777">
        <w:tc>
          <w:tcPr>
            <w:tcW w:w="10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30DCFA0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</w:rPr>
              <w:t>1.1. Identificação do Professor</w:t>
            </w:r>
          </w:p>
        </w:tc>
      </w:tr>
      <w:tr w:rsidR="00114F80" w:rsidRPr="00167725" w14:paraId="7D5257B8" w14:textId="77777777">
        <w:tc>
          <w:tcPr>
            <w:tcW w:w="10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5C20E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</w:rPr>
              <w:t>Nome</w:t>
            </w:r>
            <w:r w:rsidRPr="00167725">
              <w:rPr>
                <w:rFonts w:ascii="Times" w:hAnsi="Times"/>
              </w:rPr>
              <w:t xml:space="preserve">: </w:t>
            </w:r>
          </w:p>
        </w:tc>
      </w:tr>
      <w:tr w:rsidR="00114F80" w:rsidRPr="00167725" w14:paraId="13F2FCFA" w14:textId="77777777">
        <w:tc>
          <w:tcPr>
            <w:tcW w:w="10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C165E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</w:rPr>
              <w:t>Titulação</w:t>
            </w:r>
            <w:r w:rsidRPr="00167725">
              <w:rPr>
                <w:rFonts w:ascii="Times" w:hAnsi="Times"/>
              </w:rPr>
              <w:t>:</w:t>
            </w:r>
          </w:p>
        </w:tc>
      </w:tr>
      <w:tr w:rsidR="00114F80" w:rsidRPr="00167725" w14:paraId="1AFF322C" w14:textId="77777777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FBAB7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</w:rPr>
              <w:t>Fone</w:t>
            </w:r>
            <w:r w:rsidRPr="00167725">
              <w:rPr>
                <w:rFonts w:ascii="Times" w:hAnsi="Times"/>
              </w:rPr>
              <w:t xml:space="preserve">: 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AEBA8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</w:rPr>
              <w:t>E-mail</w:t>
            </w:r>
            <w:r w:rsidRPr="00167725">
              <w:rPr>
                <w:rFonts w:ascii="Times" w:hAnsi="Times"/>
              </w:rPr>
              <w:t xml:space="preserve">: </w:t>
            </w:r>
          </w:p>
        </w:tc>
      </w:tr>
      <w:tr w:rsidR="00114F80" w:rsidRPr="00167725" w14:paraId="3928CEE9" w14:textId="77777777">
        <w:tc>
          <w:tcPr>
            <w:tcW w:w="10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86EB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left"/>
              <w:rPr>
                <w:rFonts w:ascii="Times" w:hAnsi="Times"/>
              </w:rPr>
            </w:pPr>
            <w:proofErr w:type="spellStart"/>
            <w:r w:rsidRPr="00167725">
              <w:rPr>
                <w:rFonts w:ascii="Times" w:hAnsi="Times"/>
                <w:b/>
                <w:bCs/>
              </w:rPr>
              <w:t>Departamento_Câmpus</w:t>
            </w:r>
            <w:proofErr w:type="spellEnd"/>
            <w:r w:rsidRPr="00167725">
              <w:rPr>
                <w:rFonts w:ascii="Times" w:hAnsi="Times"/>
              </w:rPr>
              <w:t xml:space="preserve">: </w:t>
            </w:r>
          </w:p>
        </w:tc>
      </w:tr>
    </w:tbl>
    <w:p w14:paraId="6D96813B" w14:textId="77777777" w:rsidR="00114F80" w:rsidRPr="00167725" w:rsidRDefault="00114F80" w:rsidP="0012123E">
      <w:pPr>
        <w:tabs>
          <w:tab w:val="left" w:pos="0"/>
        </w:tabs>
        <w:suppressAutoHyphens w:val="0"/>
        <w:spacing w:after="0" w:line="360" w:lineRule="auto"/>
        <w:ind w:firstLine="0"/>
        <w:jc w:val="center"/>
        <w:rPr>
          <w:rFonts w:ascii="Times" w:hAnsi="Times"/>
        </w:rPr>
      </w:pPr>
    </w:p>
    <w:p w14:paraId="41E8A44D" w14:textId="77777777" w:rsidR="00114F80" w:rsidRPr="00167725" w:rsidRDefault="00114F80" w:rsidP="0012123E">
      <w:pPr>
        <w:tabs>
          <w:tab w:val="left" w:pos="-35"/>
          <w:tab w:val="left" w:pos="0"/>
        </w:tabs>
        <w:spacing w:after="0" w:line="360" w:lineRule="auto"/>
        <w:ind w:firstLine="18"/>
        <w:jc w:val="left"/>
        <w:rPr>
          <w:rFonts w:ascii="Times" w:hAnsi="Times"/>
        </w:rPr>
      </w:pPr>
      <w:r w:rsidRPr="00167725">
        <w:rPr>
          <w:rFonts w:ascii="Times" w:hAnsi="Times"/>
        </w:rPr>
        <w:t>2. DADOS DO MONITOR</w:t>
      </w:r>
    </w:p>
    <w:tbl>
      <w:tblPr>
        <w:tblW w:w="0" w:type="auto"/>
        <w:tblInd w:w="14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4729"/>
        <w:gridCol w:w="5536"/>
      </w:tblGrid>
      <w:tr w:rsidR="00114F80" w:rsidRPr="00167725" w14:paraId="6F906B8F" w14:textId="77777777">
        <w:tc>
          <w:tcPr>
            <w:tcW w:w="10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4F3FF28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</w:rPr>
              <w:t>2.1. Identificação do Monitor</w:t>
            </w:r>
          </w:p>
        </w:tc>
      </w:tr>
      <w:tr w:rsidR="00114F80" w:rsidRPr="00167725" w14:paraId="1C32469C" w14:textId="77777777">
        <w:tc>
          <w:tcPr>
            <w:tcW w:w="10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B3879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</w:rPr>
              <w:t>Nome</w:t>
            </w:r>
            <w:r w:rsidRPr="00167725">
              <w:rPr>
                <w:rFonts w:ascii="Times" w:hAnsi="Times"/>
              </w:rPr>
              <w:t xml:space="preserve">: </w:t>
            </w:r>
          </w:p>
        </w:tc>
      </w:tr>
      <w:tr w:rsidR="00114F80" w:rsidRPr="00167725" w14:paraId="5201274A" w14:textId="77777777">
        <w:tc>
          <w:tcPr>
            <w:tcW w:w="10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BA18B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</w:rPr>
              <w:t>Curso/Período</w:t>
            </w:r>
            <w:r w:rsidRPr="00167725">
              <w:rPr>
                <w:rFonts w:ascii="Times" w:hAnsi="Times"/>
              </w:rPr>
              <w:t>:</w:t>
            </w:r>
          </w:p>
        </w:tc>
      </w:tr>
      <w:tr w:rsidR="00114F80" w:rsidRPr="00167725" w14:paraId="560DBB4D" w14:textId="77777777">
        <w:tc>
          <w:tcPr>
            <w:tcW w:w="10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D1AE7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</w:rPr>
              <w:t>Matrícula:</w:t>
            </w:r>
          </w:p>
        </w:tc>
      </w:tr>
      <w:tr w:rsidR="00114F80" w:rsidRPr="00167725" w14:paraId="29261EAD" w14:textId="77777777">
        <w:tc>
          <w:tcPr>
            <w:tcW w:w="4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75954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</w:rPr>
              <w:t>Fone</w:t>
            </w:r>
            <w:r w:rsidRPr="00167725">
              <w:rPr>
                <w:rFonts w:ascii="Times" w:hAnsi="Times"/>
              </w:rPr>
              <w:t xml:space="preserve">: </w:t>
            </w:r>
          </w:p>
        </w:tc>
        <w:tc>
          <w:tcPr>
            <w:tcW w:w="5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ADBFC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</w:rPr>
              <w:t>E-mail</w:t>
            </w:r>
            <w:r w:rsidRPr="00167725">
              <w:rPr>
                <w:rFonts w:ascii="Times" w:hAnsi="Times"/>
              </w:rPr>
              <w:t xml:space="preserve">: </w:t>
            </w:r>
          </w:p>
        </w:tc>
      </w:tr>
      <w:tr w:rsidR="00114F80" w:rsidRPr="00167725" w14:paraId="0C19CB9E" w14:textId="77777777">
        <w:tc>
          <w:tcPr>
            <w:tcW w:w="10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39B4E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left"/>
              <w:rPr>
                <w:rFonts w:ascii="Times" w:hAnsi="Times"/>
              </w:rPr>
            </w:pPr>
            <w:proofErr w:type="spellStart"/>
            <w:r w:rsidRPr="00167725">
              <w:rPr>
                <w:rFonts w:ascii="Times" w:hAnsi="Times"/>
                <w:b/>
                <w:bCs/>
              </w:rPr>
              <w:t>Departamento_Câmpus</w:t>
            </w:r>
            <w:proofErr w:type="spellEnd"/>
            <w:r w:rsidRPr="00167725">
              <w:rPr>
                <w:rFonts w:ascii="Times" w:hAnsi="Times"/>
              </w:rPr>
              <w:t xml:space="preserve">: </w:t>
            </w:r>
          </w:p>
        </w:tc>
      </w:tr>
    </w:tbl>
    <w:p w14:paraId="54A51C6D" w14:textId="77777777" w:rsidR="00114F80" w:rsidRPr="00167725" w:rsidRDefault="00114F80" w:rsidP="0012123E">
      <w:pPr>
        <w:tabs>
          <w:tab w:val="left" w:pos="0"/>
        </w:tabs>
        <w:suppressAutoHyphens w:val="0"/>
        <w:spacing w:after="0" w:line="360" w:lineRule="auto"/>
        <w:ind w:firstLine="0"/>
        <w:jc w:val="center"/>
        <w:rPr>
          <w:rFonts w:ascii="Times" w:hAnsi="Times"/>
        </w:rPr>
      </w:pPr>
    </w:p>
    <w:p w14:paraId="5D406BFF" w14:textId="77777777" w:rsidR="00114F80" w:rsidRPr="00167725" w:rsidRDefault="00114F80" w:rsidP="0012123E">
      <w:pPr>
        <w:tabs>
          <w:tab w:val="left" w:pos="0"/>
        </w:tabs>
        <w:suppressAutoHyphens w:val="0"/>
        <w:spacing w:after="0" w:line="360" w:lineRule="auto"/>
        <w:ind w:firstLine="0"/>
        <w:jc w:val="left"/>
        <w:rPr>
          <w:rFonts w:ascii="Times" w:hAnsi="Times"/>
        </w:rPr>
      </w:pPr>
      <w:r w:rsidRPr="00167725">
        <w:rPr>
          <w:rFonts w:ascii="Times" w:hAnsi="Times"/>
        </w:rPr>
        <w:t xml:space="preserve">3. DADOS DA DISCIPLINA </w:t>
      </w:r>
    </w:p>
    <w:tbl>
      <w:tblPr>
        <w:tblW w:w="0" w:type="auto"/>
        <w:tblInd w:w="-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6"/>
        <w:gridCol w:w="3336"/>
        <w:gridCol w:w="2523"/>
        <w:gridCol w:w="3366"/>
      </w:tblGrid>
      <w:tr w:rsidR="00114F80" w:rsidRPr="00167725" w14:paraId="2C3771A6" w14:textId="77777777">
        <w:tc>
          <w:tcPr>
            <w:tcW w:w="10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BECC8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</w:rPr>
              <w:t>3.1. Dados Gerais da Disciplina</w:t>
            </w:r>
          </w:p>
        </w:tc>
      </w:tr>
      <w:tr w:rsidR="00114F80" w:rsidRPr="00167725" w14:paraId="50F78599" w14:textId="77777777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FC199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</w:rPr>
              <w:t>Código</w:t>
            </w:r>
          </w:p>
        </w:tc>
        <w:tc>
          <w:tcPr>
            <w:tcW w:w="3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2F1B0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</w:rPr>
              <w:t>Nome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E9E05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</w:rPr>
              <w:t>Cursos atendidos</w:t>
            </w:r>
          </w:p>
        </w:tc>
        <w:tc>
          <w:tcPr>
            <w:tcW w:w="3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0D852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</w:rPr>
              <w:t>Turmas atendidas</w:t>
            </w:r>
          </w:p>
        </w:tc>
      </w:tr>
      <w:tr w:rsidR="00114F80" w:rsidRPr="00167725" w14:paraId="2BDE6E90" w14:textId="77777777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D272F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left"/>
              <w:rPr>
                <w:rFonts w:ascii="Times" w:eastAsia="Calibri" w:hAnsi="Times"/>
                <w:b/>
                <w:bCs/>
                <w:kern w:val="1"/>
              </w:rPr>
            </w:pPr>
          </w:p>
        </w:tc>
        <w:tc>
          <w:tcPr>
            <w:tcW w:w="3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4FF6E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left"/>
              <w:rPr>
                <w:rFonts w:ascii="Times" w:hAnsi="Times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7F221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left"/>
              <w:rPr>
                <w:rFonts w:ascii="Times" w:hAnsi="Times"/>
              </w:rPr>
            </w:pPr>
          </w:p>
        </w:tc>
        <w:tc>
          <w:tcPr>
            <w:tcW w:w="3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0CDA8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left"/>
              <w:rPr>
                <w:rFonts w:ascii="Times" w:hAnsi="Times"/>
              </w:rPr>
            </w:pPr>
          </w:p>
        </w:tc>
      </w:tr>
      <w:tr w:rsidR="00114F80" w:rsidRPr="00167725" w14:paraId="4CC60938" w14:textId="77777777">
        <w:tc>
          <w:tcPr>
            <w:tcW w:w="103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45D90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</w:rPr>
              <w:t>3.2 – Dados Quantitativos</w:t>
            </w:r>
          </w:p>
        </w:tc>
      </w:tr>
      <w:tr w:rsidR="00114F80" w:rsidRPr="00167725" w14:paraId="148BBB12" w14:textId="77777777">
        <w:tc>
          <w:tcPr>
            <w:tcW w:w="69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C941D" w14:textId="77777777" w:rsidR="00114F80" w:rsidRPr="00167725" w:rsidRDefault="00114F80" w:rsidP="006113F1">
            <w:pPr>
              <w:suppressAutoHyphens w:val="0"/>
              <w:snapToGrid w:val="0"/>
              <w:spacing w:after="0" w:line="360" w:lineRule="auto"/>
              <w:ind w:firstLine="0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</w:rPr>
              <w:t xml:space="preserve">Número estimado de </w:t>
            </w:r>
            <w:r w:rsidR="006113F1">
              <w:rPr>
                <w:rFonts w:ascii="Times" w:hAnsi="Times"/>
              </w:rPr>
              <w:t>estudantes</w:t>
            </w:r>
            <w:r w:rsidRPr="00167725">
              <w:rPr>
                <w:rFonts w:ascii="Times" w:hAnsi="Times"/>
              </w:rPr>
              <w:t xml:space="preserve"> a serem atendidos pela monitoria</w:t>
            </w:r>
          </w:p>
        </w:tc>
        <w:tc>
          <w:tcPr>
            <w:tcW w:w="3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B1685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left"/>
              <w:rPr>
                <w:rFonts w:ascii="Times" w:hAnsi="Times"/>
              </w:rPr>
            </w:pPr>
          </w:p>
        </w:tc>
      </w:tr>
    </w:tbl>
    <w:p w14:paraId="4F945158" w14:textId="77777777" w:rsidR="00114F80" w:rsidRPr="00167725" w:rsidRDefault="00114F80" w:rsidP="0012123E">
      <w:pPr>
        <w:spacing w:after="0" w:line="360" w:lineRule="auto"/>
        <w:ind w:firstLine="0"/>
        <w:rPr>
          <w:rFonts w:ascii="Times" w:eastAsia="Courier New" w:hAnsi="Times"/>
          <w:sz w:val="28"/>
        </w:rPr>
      </w:pPr>
    </w:p>
    <w:p w14:paraId="08017277" w14:textId="77777777" w:rsidR="00114F80" w:rsidRPr="00167725" w:rsidRDefault="00114F80" w:rsidP="0012123E">
      <w:pPr>
        <w:numPr>
          <w:ilvl w:val="0"/>
          <w:numId w:val="2"/>
        </w:numPr>
        <w:tabs>
          <w:tab w:val="left" w:pos="-35"/>
        </w:tabs>
        <w:suppressAutoHyphens w:val="0"/>
        <w:spacing w:after="0" w:line="360" w:lineRule="auto"/>
        <w:ind w:left="0" w:firstLine="18"/>
        <w:jc w:val="left"/>
        <w:rPr>
          <w:rFonts w:ascii="Times" w:hAnsi="Times"/>
        </w:rPr>
      </w:pPr>
      <w:r w:rsidRPr="00167725">
        <w:rPr>
          <w:rFonts w:ascii="Times" w:hAnsi="Times"/>
        </w:rPr>
        <w:t>4. DADOS DA MONITORIA</w:t>
      </w:r>
    </w:p>
    <w:tbl>
      <w:tblPr>
        <w:tblW w:w="0" w:type="auto"/>
        <w:tblInd w:w="-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94"/>
        <w:gridCol w:w="1571"/>
        <w:gridCol w:w="1359"/>
        <w:gridCol w:w="1464"/>
        <w:gridCol w:w="1394"/>
        <w:gridCol w:w="1192"/>
        <w:gridCol w:w="2227"/>
      </w:tblGrid>
      <w:tr w:rsidR="00114F80" w:rsidRPr="00167725" w14:paraId="6942CB4A" w14:textId="77777777">
        <w:tc>
          <w:tcPr>
            <w:tcW w:w="10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0FC5F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</w:rPr>
              <w:t>4.1 – Atendimento da Monitoria</w:t>
            </w:r>
          </w:p>
          <w:p w14:paraId="672EAABE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35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</w:rPr>
              <w:t>1- Atividades de planejamento teórico-prático e estudo individual (8 horas/semana)</w:t>
            </w:r>
          </w:p>
          <w:p w14:paraId="045919E3" w14:textId="77777777" w:rsidR="00114F80" w:rsidRPr="00167725" w:rsidRDefault="00114F80" w:rsidP="009D1899">
            <w:pPr>
              <w:suppressAutoHyphens w:val="0"/>
              <w:snapToGrid w:val="0"/>
              <w:spacing w:after="0" w:line="360" w:lineRule="auto"/>
              <w:ind w:firstLine="35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</w:rPr>
              <w:t xml:space="preserve">2 – Atendimento </w:t>
            </w:r>
            <w:r w:rsidR="009D1899" w:rsidRPr="00167725">
              <w:rPr>
                <w:rFonts w:ascii="Times" w:hAnsi="Times"/>
              </w:rPr>
              <w:t>aos estudantes</w:t>
            </w:r>
            <w:r w:rsidRPr="00167725">
              <w:rPr>
                <w:rFonts w:ascii="Times" w:hAnsi="Times"/>
              </w:rPr>
              <w:t xml:space="preserve"> (12 horas/semana)</w:t>
            </w:r>
          </w:p>
        </w:tc>
      </w:tr>
      <w:tr w:rsidR="00114F80" w:rsidRPr="00167725" w14:paraId="12B07A5C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DCE11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hanging="18"/>
              <w:jc w:val="center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</w:rPr>
              <w:t>Horário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74980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hanging="18"/>
              <w:jc w:val="center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</w:rPr>
              <w:t>Segunda-feira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B9FDA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hanging="18"/>
              <w:jc w:val="center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</w:rPr>
              <w:t>Terça-feira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0147D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hanging="18"/>
              <w:jc w:val="center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</w:rPr>
              <w:t>Quarta-feira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EABEC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hanging="18"/>
              <w:jc w:val="center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</w:rPr>
              <w:t>Quinta-feira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64329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hanging="18"/>
              <w:jc w:val="center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</w:rPr>
              <w:t>Sexta-feira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B3C98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hanging="18"/>
              <w:jc w:val="center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</w:rPr>
              <w:t>Sábado</w:t>
            </w:r>
          </w:p>
        </w:tc>
      </w:tr>
      <w:tr w:rsidR="00114F80" w:rsidRPr="00167725" w14:paraId="102C2E70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2E335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eastAsia="Calibri" w:hAnsi="Times"/>
                <w:b/>
                <w:bCs/>
                <w:kern w:val="1"/>
              </w:rPr>
            </w:pP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31C2D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CE5D4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9DD0B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1BF78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B3B94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98690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  <w:b/>
                <w:bCs/>
              </w:rPr>
            </w:pPr>
          </w:p>
        </w:tc>
      </w:tr>
      <w:tr w:rsidR="00114F80" w:rsidRPr="00167725" w14:paraId="0CA367A0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E364A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eastAsia="Calibri" w:hAnsi="Times"/>
                <w:b/>
                <w:bCs/>
                <w:kern w:val="1"/>
              </w:rPr>
            </w:pP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55FD0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9B1D6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84193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86E48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B9DBF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56D8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  <w:b/>
                <w:bCs/>
              </w:rPr>
            </w:pPr>
          </w:p>
        </w:tc>
      </w:tr>
      <w:tr w:rsidR="00114F80" w:rsidRPr="00167725" w14:paraId="0EAE9089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B1FB7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eastAsia="Calibri" w:hAnsi="Times"/>
                <w:b/>
                <w:bCs/>
                <w:kern w:val="1"/>
              </w:rPr>
            </w:pP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CB155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BDB79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FA9BD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FB05F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DF7F6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E9533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  <w:b/>
                <w:bCs/>
              </w:rPr>
            </w:pPr>
          </w:p>
        </w:tc>
      </w:tr>
    </w:tbl>
    <w:p w14:paraId="59EB846D" w14:textId="77777777" w:rsidR="00114F80" w:rsidRPr="00167725" w:rsidRDefault="00114F80" w:rsidP="0012123E">
      <w:pPr>
        <w:suppressAutoHyphens w:val="0"/>
        <w:spacing w:after="0" w:line="360" w:lineRule="auto"/>
        <w:ind w:firstLine="547"/>
        <w:jc w:val="left"/>
        <w:rPr>
          <w:rFonts w:ascii="Times" w:hAnsi="Times"/>
          <w:b/>
          <w:bCs/>
        </w:rPr>
      </w:pPr>
    </w:p>
    <w:p w14:paraId="3B442D54" w14:textId="77777777" w:rsidR="00114F80" w:rsidRPr="00167725" w:rsidRDefault="00114F80" w:rsidP="0012123E">
      <w:pPr>
        <w:suppressAutoHyphens w:val="0"/>
        <w:spacing w:after="0" w:line="360" w:lineRule="auto"/>
        <w:ind w:firstLine="547"/>
        <w:jc w:val="left"/>
        <w:rPr>
          <w:rFonts w:ascii="Times" w:hAnsi="Times"/>
        </w:rPr>
      </w:pPr>
      <w:r w:rsidRPr="00167725">
        <w:rPr>
          <w:rFonts w:ascii="Times" w:hAnsi="Times"/>
          <w:b/>
          <w:bCs/>
        </w:rPr>
        <w:t xml:space="preserve">OBSERVAÇÕES: </w:t>
      </w:r>
    </w:p>
    <w:p w14:paraId="418BC04A" w14:textId="77777777" w:rsidR="00114F80" w:rsidRPr="00167725" w:rsidRDefault="00114F80" w:rsidP="0012123E">
      <w:pPr>
        <w:suppressAutoHyphens w:val="0"/>
        <w:spacing w:after="0" w:line="360" w:lineRule="auto"/>
        <w:ind w:firstLine="0"/>
        <w:rPr>
          <w:rFonts w:ascii="Times" w:hAnsi="Times"/>
        </w:rPr>
      </w:pPr>
      <w:r w:rsidRPr="00167725">
        <w:rPr>
          <w:rFonts w:ascii="Times" w:hAnsi="Times"/>
          <w:color w:val="000000"/>
        </w:rPr>
        <w:lastRenderedPageBreak/>
        <w:t>Entregar a versão final ao responsável no Departamento de Áreas Acadêmicas pela monitoria e que deverá criar uma pasta própria para controle interno (IFG) e externo (TCU).</w:t>
      </w:r>
    </w:p>
    <w:p w14:paraId="295CA961" w14:textId="77777777" w:rsidR="00114F80" w:rsidRPr="00167725" w:rsidRDefault="00114F80" w:rsidP="0012123E">
      <w:pPr>
        <w:suppressAutoHyphens w:val="0"/>
        <w:spacing w:after="0" w:line="360" w:lineRule="auto"/>
        <w:ind w:firstLine="0"/>
        <w:jc w:val="left"/>
        <w:rPr>
          <w:rFonts w:ascii="Times" w:hAnsi="Times"/>
          <w:color w:val="000000"/>
          <w:u w:val="single"/>
        </w:rPr>
      </w:pPr>
    </w:p>
    <w:p w14:paraId="62DAC78D" w14:textId="77777777" w:rsidR="00114F80" w:rsidRPr="00167725" w:rsidRDefault="00114F80" w:rsidP="0012123E">
      <w:pPr>
        <w:suppressAutoHyphens w:val="0"/>
        <w:spacing w:after="0" w:line="360" w:lineRule="auto"/>
        <w:ind w:firstLine="0"/>
        <w:jc w:val="center"/>
        <w:rPr>
          <w:rFonts w:ascii="Times" w:hAnsi="Times"/>
        </w:rPr>
      </w:pPr>
      <w:r w:rsidRPr="00167725">
        <w:rPr>
          <w:rFonts w:ascii="Times" w:hAnsi="Times"/>
          <w:b/>
          <w:bCs/>
        </w:rPr>
        <w:t>Data: _____/______/______</w:t>
      </w:r>
    </w:p>
    <w:p w14:paraId="7E2659D7" w14:textId="77777777" w:rsidR="00114F80" w:rsidRPr="00167725" w:rsidRDefault="00114F80" w:rsidP="0012123E">
      <w:pPr>
        <w:suppressAutoHyphens w:val="0"/>
        <w:spacing w:after="0" w:line="360" w:lineRule="auto"/>
        <w:ind w:firstLine="0"/>
        <w:jc w:val="center"/>
        <w:rPr>
          <w:rFonts w:ascii="Times" w:hAnsi="Times"/>
          <w:b/>
          <w:bCs/>
        </w:rPr>
      </w:pPr>
    </w:p>
    <w:p w14:paraId="20518358" w14:textId="77777777" w:rsidR="00114F80" w:rsidRPr="00167725" w:rsidRDefault="00114F80" w:rsidP="0012123E">
      <w:pPr>
        <w:suppressAutoHyphens w:val="0"/>
        <w:spacing w:after="0" w:line="360" w:lineRule="auto"/>
        <w:ind w:firstLine="0"/>
        <w:jc w:val="center"/>
        <w:rPr>
          <w:rFonts w:ascii="Times" w:hAnsi="Times"/>
          <w:b/>
          <w:bCs/>
        </w:rPr>
      </w:pPr>
    </w:p>
    <w:p w14:paraId="722892B8" w14:textId="77777777" w:rsidR="00114F80" w:rsidRPr="00167725" w:rsidRDefault="00114F80" w:rsidP="0012123E">
      <w:pPr>
        <w:suppressAutoHyphens w:val="0"/>
        <w:spacing w:after="0" w:line="360" w:lineRule="auto"/>
        <w:ind w:firstLine="0"/>
        <w:jc w:val="center"/>
        <w:rPr>
          <w:rFonts w:ascii="Times" w:hAnsi="Times"/>
        </w:rPr>
      </w:pPr>
      <w:r w:rsidRPr="00167725">
        <w:rPr>
          <w:rFonts w:ascii="Times" w:hAnsi="Times"/>
          <w:b/>
          <w:bCs/>
        </w:rPr>
        <w:t>Assinatura do Monitor: __________________________________________________</w:t>
      </w:r>
    </w:p>
    <w:p w14:paraId="19918F30" w14:textId="77777777" w:rsidR="00114F80" w:rsidRPr="00167725" w:rsidRDefault="00114F80" w:rsidP="0012123E">
      <w:pPr>
        <w:suppressAutoHyphens w:val="0"/>
        <w:spacing w:after="0" w:line="360" w:lineRule="auto"/>
        <w:ind w:firstLine="0"/>
        <w:jc w:val="center"/>
        <w:rPr>
          <w:rFonts w:ascii="Times" w:hAnsi="Times"/>
          <w:b/>
          <w:bCs/>
        </w:rPr>
      </w:pPr>
    </w:p>
    <w:p w14:paraId="002EDF1C" w14:textId="77777777" w:rsidR="00114F80" w:rsidRPr="00167725" w:rsidRDefault="00114F80" w:rsidP="0012123E">
      <w:pPr>
        <w:suppressAutoHyphens w:val="0"/>
        <w:spacing w:after="0" w:line="360" w:lineRule="auto"/>
        <w:ind w:firstLine="0"/>
        <w:jc w:val="center"/>
        <w:rPr>
          <w:rFonts w:ascii="Times" w:hAnsi="Times"/>
          <w:b/>
          <w:bCs/>
        </w:rPr>
      </w:pPr>
    </w:p>
    <w:p w14:paraId="2131F144" w14:textId="77777777" w:rsidR="00114F80" w:rsidRPr="00167725" w:rsidRDefault="00114F80" w:rsidP="0012123E">
      <w:pPr>
        <w:suppressAutoHyphens w:val="0"/>
        <w:spacing w:after="0" w:line="360" w:lineRule="auto"/>
        <w:ind w:firstLine="0"/>
        <w:jc w:val="center"/>
        <w:rPr>
          <w:rFonts w:ascii="Times" w:hAnsi="Times"/>
        </w:rPr>
      </w:pPr>
      <w:r w:rsidRPr="00167725">
        <w:rPr>
          <w:rFonts w:ascii="Times" w:hAnsi="Times"/>
          <w:b/>
          <w:bCs/>
        </w:rPr>
        <w:t>Assinatura do Orientador: ________________________________________________</w:t>
      </w:r>
    </w:p>
    <w:p w14:paraId="14018B1C" w14:textId="77777777" w:rsidR="00114F80" w:rsidRPr="00167725" w:rsidRDefault="00114F80" w:rsidP="0012123E">
      <w:pPr>
        <w:widowControl w:val="0"/>
        <w:tabs>
          <w:tab w:val="left" w:pos="1950"/>
        </w:tabs>
        <w:spacing w:after="0" w:line="360" w:lineRule="auto"/>
        <w:ind w:firstLine="0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1A426506" w14:textId="77777777" w:rsidR="00114F80" w:rsidRPr="00167725" w:rsidRDefault="00114F80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002A6556" w14:textId="77777777" w:rsidR="00114F80" w:rsidRPr="00167725" w:rsidRDefault="00114F80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757E32A9" w14:textId="77777777" w:rsidR="00114F80" w:rsidRPr="00167725" w:rsidRDefault="00114F80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056A73DD" w14:textId="77777777" w:rsidR="00114F80" w:rsidRPr="00167725" w:rsidRDefault="00114F80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5FEB8787" w14:textId="77777777" w:rsidR="00114F80" w:rsidRPr="00167725" w:rsidRDefault="00114F80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69BB2041" w14:textId="77777777" w:rsidR="00114F80" w:rsidRPr="00167725" w:rsidRDefault="00114F80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4AD15220" w14:textId="77777777" w:rsidR="00114F80" w:rsidRPr="00167725" w:rsidRDefault="00114F80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5B4880C5" w14:textId="77777777" w:rsidR="00114F80" w:rsidRPr="00167725" w:rsidRDefault="00114F80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0780FC08" w14:textId="77777777" w:rsidR="00114F80" w:rsidRPr="00167725" w:rsidRDefault="00114F80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7A51790C" w14:textId="77777777" w:rsidR="00114F80" w:rsidRPr="00167725" w:rsidRDefault="00114F80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229DBFC4" w14:textId="77777777" w:rsidR="00114F80" w:rsidRPr="00167725" w:rsidRDefault="00114F80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18D2862A" w14:textId="77777777" w:rsidR="00114F80" w:rsidRPr="00167725" w:rsidRDefault="00114F80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5F71C96E" w14:textId="77777777" w:rsidR="00114F80" w:rsidRPr="00167725" w:rsidRDefault="00114F80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2B496870" w14:textId="77777777" w:rsidR="00114F80" w:rsidRPr="00167725" w:rsidRDefault="00114F80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3A38649C" w14:textId="77777777" w:rsidR="00114F80" w:rsidRPr="00167725" w:rsidRDefault="00114F80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207878EF" w14:textId="77777777" w:rsidR="00114F80" w:rsidRPr="00167725" w:rsidRDefault="00114F80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48C42E82" w14:textId="77777777" w:rsidR="00114F80" w:rsidRPr="00167725" w:rsidRDefault="00114F80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29390838" w14:textId="77777777" w:rsidR="00114F80" w:rsidRPr="00167725" w:rsidRDefault="00114F80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0BFD21C4" w14:textId="77777777" w:rsidR="009D1899" w:rsidRPr="00167725" w:rsidRDefault="009D1899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09051261" w14:textId="77777777" w:rsidR="009D1899" w:rsidRPr="00167725" w:rsidRDefault="009D1899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229ED33B" w14:textId="77777777" w:rsidR="009D1899" w:rsidRPr="00167725" w:rsidRDefault="009D1899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421A368E" w14:textId="77777777" w:rsidR="009D1899" w:rsidRPr="00167725" w:rsidRDefault="009D1899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02ABC14D" w14:textId="77777777" w:rsidR="009D1899" w:rsidRPr="00167725" w:rsidRDefault="009D1899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1223670A" w14:textId="77777777" w:rsidR="009D1899" w:rsidRPr="00167725" w:rsidRDefault="009D1899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7334A9B9" w14:textId="77777777" w:rsidR="00114F80" w:rsidRPr="00167725" w:rsidRDefault="00114F80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46600CCD" w14:textId="77777777" w:rsidR="009D1899" w:rsidRPr="00167725" w:rsidRDefault="009D1899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6DD7F235" w14:textId="77777777" w:rsidR="009D1899" w:rsidRPr="00167725" w:rsidRDefault="009D1899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1073BE03" w14:textId="77777777" w:rsidR="009D1899" w:rsidRPr="00167725" w:rsidRDefault="009D1899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434D3C27" w14:textId="77777777" w:rsidR="009D1899" w:rsidRPr="00167725" w:rsidRDefault="009D1899" w:rsidP="0093581D">
      <w:pPr>
        <w:widowControl w:val="0"/>
        <w:spacing w:after="0" w:line="360" w:lineRule="auto"/>
        <w:ind w:firstLine="0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05096D74" w14:textId="77777777" w:rsidR="00114F80" w:rsidRPr="00167725" w:rsidRDefault="00114F80" w:rsidP="0012123E">
      <w:pPr>
        <w:shd w:val="clear" w:color="auto" w:fill="D9D9D9"/>
        <w:tabs>
          <w:tab w:val="center" w:pos="4252"/>
        </w:tabs>
        <w:spacing w:after="0" w:line="360" w:lineRule="auto"/>
        <w:ind w:hanging="576"/>
        <w:jc w:val="center"/>
        <w:rPr>
          <w:rFonts w:ascii="Times" w:hAnsi="Times"/>
          <w:sz w:val="24"/>
          <w:szCs w:val="24"/>
        </w:rPr>
      </w:pPr>
      <w:r w:rsidRPr="00167725">
        <w:rPr>
          <w:rFonts w:ascii="Times" w:eastAsia="Microsoft YaHei" w:hAnsi="Times"/>
          <w:b/>
          <w:bCs/>
          <w:iCs/>
          <w:sz w:val="24"/>
          <w:szCs w:val="24"/>
        </w:rPr>
        <w:lastRenderedPageBreak/>
        <w:t>Anexo III - RELATÓRIO MENSAL DE MONITORIA</w:t>
      </w:r>
    </w:p>
    <w:p w14:paraId="55B8A0FA" w14:textId="77777777" w:rsidR="00114F80" w:rsidRPr="00167725" w:rsidRDefault="00114F80" w:rsidP="0012123E">
      <w:pPr>
        <w:tabs>
          <w:tab w:val="center" w:pos="4252"/>
        </w:tabs>
        <w:spacing w:after="0" w:line="360" w:lineRule="auto"/>
        <w:ind w:firstLine="547"/>
        <w:rPr>
          <w:rFonts w:ascii="Times" w:eastAsia="Microsoft YaHei" w:hAnsi="Times"/>
          <w:b/>
          <w:bCs/>
          <w:iCs/>
        </w:rPr>
      </w:pPr>
    </w:p>
    <w:p w14:paraId="27048C9C" w14:textId="77777777" w:rsidR="00114F80" w:rsidRPr="00167725" w:rsidRDefault="00114F80" w:rsidP="0012123E">
      <w:pPr>
        <w:tabs>
          <w:tab w:val="center" w:pos="4252"/>
        </w:tabs>
        <w:spacing w:after="0" w:line="360" w:lineRule="auto"/>
        <w:ind w:firstLine="547"/>
        <w:rPr>
          <w:rFonts w:ascii="Times" w:hAnsi="Times"/>
        </w:rPr>
      </w:pPr>
      <w:r w:rsidRPr="00167725">
        <w:rPr>
          <w:rFonts w:ascii="Times" w:hAnsi="Times"/>
        </w:rPr>
        <w:t>I – IDENTIFICAÇÃO DO MONITOR BOLSISTA</w:t>
      </w:r>
    </w:p>
    <w:tbl>
      <w:tblPr>
        <w:tblW w:w="0" w:type="auto"/>
        <w:tblInd w:w="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9"/>
        <w:gridCol w:w="6962"/>
      </w:tblGrid>
      <w:tr w:rsidR="00114F80" w:rsidRPr="00167725" w14:paraId="26C352AF" w14:textId="77777777">
        <w:trPr>
          <w:trHeight w:val="326"/>
        </w:trPr>
        <w:tc>
          <w:tcPr>
            <w:tcW w:w="3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9304D3" w14:textId="77777777" w:rsidR="00114F80" w:rsidRPr="00167725" w:rsidRDefault="00114F80" w:rsidP="00CD77F7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167725">
              <w:rPr>
                <w:rFonts w:ascii="Times" w:hAnsi="Times"/>
                <w:color w:val="000000"/>
              </w:rPr>
              <w:t xml:space="preserve">NOME </w:t>
            </w:r>
          </w:p>
        </w:tc>
        <w:tc>
          <w:tcPr>
            <w:tcW w:w="6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472D0FC8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bCs/>
                <w:color w:val="000000"/>
              </w:rPr>
            </w:pPr>
          </w:p>
        </w:tc>
      </w:tr>
      <w:tr w:rsidR="00114F80" w:rsidRPr="00167725" w14:paraId="266CF2C5" w14:textId="77777777">
        <w:trPr>
          <w:trHeight w:val="300"/>
        </w:trPr>
        <w:tc>
          <w:tcPr>
            <w:tcW w:w="32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47D40C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167725">
              <w:rPr>
                <w:rFonts w:ascii="Times" w:hAnsi="Times"/>
                <w:color w:val="000000"/>
              </w:rPr>
              <w:t>NOME DO ORIENTADOR</w:t>
            </w:r>
          </w:p>
        </w:tc>
        <w:tc>
          <w:tcPr>
            <w:tcW w:w="69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149EAD59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color w:val="000000"/>
              </w:rPr>
            </w:pPr>
          </w:p>
        </w:tc>
      </w:tr>
      <w:tr w:rsidR="00114F80" w:rsidRPr="00167725" w14:paraId="0A9B1CD6" w14:textId="77777777">
        <w:trPr>
          <w:trHeight w:val="300"/>
        </w:trPr>
        <w:tc>
          <w:tcPr>
            <w:tcW w:w="32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AA3553" w14:textId="77777777" w:rsidR="00114F80" w:rsidRPr="00167725" w:rsidRDefault="00114F80" w:rsidP="00CD77F7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167725">
              <w:rPr>
                <w:rFonts w:ascii="Times" w:hAnsi="Times"/>
                <w:color w:val="000000"/>
              </w:rPr>
              <w:t xml:space="preserve">PERÍODO </w:t>
            </w:r>
          </w:p>
        </w:tc>
        <w:tc>
          <w:tcPr>
            <w:tcW w:w="69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68CC8F1C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color w:val="000000"/>
              </w:rPr>
            </w:pPr>
          </w:p>
        </w:tc>
      </w:tr>
      <w:tr w:rsidR="00114F80" w:rsidRPr="00167725" w14:paraId="168C3F70" w14:textId="77777777">
        <w:trPr>
          <w:trHeight w:val="315"/>
        </w:trPr>
        <w:tc>
          <w:tcPr>
            <w:tcW w:w="32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ADF449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167725">
              <w:rPr>
                <w:rFonts w:ascii="Times" w:hAnsi="Times"/>
                <w:color w:val="000000"/>
              </w:rPr>
              <w:t>DISCIPLINA</w:t>
            </w:r>
          </w:p>
        </w:tc>
        <w:tc>
          <w:tcPr>
            <w:tcW w:w="69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5B819DB6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color w:val="000000"/>
              </w:rPr>
            </w:pPr>
          </w:p>
        </w:tc>
      </w:tr>
      <w:tr w:rsidR="00114F80" w:rsidRPr="00167725" w14:paraId="62466D37" w14:textId="77777777">
        <w:trPr>
          <w:trHeight w:val="285"/>
        </w:trPr>
        <w:tc>
          <w:tcPr>
            <w:tcW w:w="32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6A69E1" w14:textId="77777777" w:rsidR="00114F80" w:rsidRPr="00167725" w:rsidRDefault="009D1899" w:rsidP="0012123E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167725">
              <w:rPr>
                <w:rFonts w:ascii="Times" w:hAnsi="Times"/>
                <w:color w:val="000000"/>
              </w:rPr>
              <w:t>CÂ</w:t>
            </w:r>
            <w:r w:rsidR="00114F80" w:rsidRPr="00167725">
              <w:rPr>
                <w:rFonts w:ascii="Times" w:hAnsi="Times"/>
                <w:color w:val="000000"/>
              </w:rPr>
              <w:t>MPUS/DEPARTAMENTO</w:t>
            </w:r>
          </w:p>
        </w:tc>
        <w:tc>
          <w:tcPr>
            <w:tcW w:w="69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166CAD70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color w:val="000000"/>
              </w:rPr>
            </w:pPr>
          </w:p>
        </w:tc>
      </w:tr>
    </w:tbl>
    <w:p w14:paraId="42D8B46B" w14:textId="77777777" w:rsidR="00114F80" w:rsidRPr="00167725" w:rsidRDefault="00114F80" w:rsidP="0012123E">
      <w:pPr>
        <w:autoSpaceDE w:val="0"/>
        <w:spacing w:after="0" w:line="360" w:lineRule="auto"/>
        <w:ind w:firstLine="18"/>
        <w:rPr>
          <w:rFonts w:ascii="Times" w:hAnsi="Times"/>
        </w:rPr>
      </w:pPr>
    </w:p>
    <w:p w14:paraId="0E8E33C2" w14:textId="77777777" w:rsidR="00114F80" w:rsidRPr="00167725" w:rsidRDefault="00114F80" w:rsidP="0012123E">
      <w:pPr>
        <w:tabs>
          <w:tab w:val="center" w:pos="4252"/>
        </w:tabs>
        <w:autoSpaceDE w:val="0"/>
        <w:spacing w:after="0" w:line="360" w:lineRule="auto"/>
        <w:ind w:firstLine="547"/>
        <w:rPr>
          <w:rFonts w:ascii="Times" w:hAnsi="Times"/>
        </w:rPr>
      </w:pPr>
      <w:r w:rsidRPr="00167725">
        <w:rPr>
          <w:rFonts w:ascii="Times" w:hAnsi="Times"/>
        </w:rPr>
        <w:t>II – QUESTIONÁRIO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18"/>
        <w:gridCol w:w="4774"/>
      </w:tblGrid>
      <w:tr w:rsidR="00114F80" w:rsidRPr="00167725" w14:paraId="53C989DB" w14:textId="77777777" w:rsidTr="00F031DF">
        <w:trPr>
          <w:tblHeader/>
        </w:trPr>
        <w:tc>
          <w:tcPr>
            <w:tcW w:w="5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14:paraId="00644683" w14:textId="77777777" w:rsidR="00114F80" w:rsidRPr="00167725" w:rsidRDefault="00114F80" w:rsidP="00CD77F7">
            <w:pPr>
              <w:autoSpaceDE w:val="0"/>
              <w:snapToGrid w:val="0"/>
              <w:spacing w:after="0"/>
              <w:ind w:hanging="212"/>
              <w:jc w:val="center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</w:rPr>
              <w:t xml:space="preserve">QUESTÃO </w:t>
            </w:r>
          </w:p>
        </w:tc>
        <w:tc>
          <w:tcPr>
            <w:tcW w:w="4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21F1C970" w14:textId="77777777" w:rsidR="00114F80" w:rsidRPr="00167725" w:rsidRDefault="00114F80" w:rsidP="00CD77F7">
            <w:pPr>
              <w:autoSpaceDE w:val="0"/>
              <w:snapToGrid w:val="0"/>
              <w:spacing w:after="0"/>
              <w:ind w:hanging="212"/>
              <w:jc w:val="center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</w:rPr>
              <w:t>RESPOSTA</w:t>
            </w:r>
          </w:p>
        </w:tc>
      </w:tr>
      <w:tr w:rsidR="00114F80" w:rsidRPr="00167725" w14:paraId="07075407" w14:textId="77777777">
        <w:tc>
          <w:tcPr>
            <w:tcW w:w="5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A7950" w14:textId="77777777" w:rsidR="00114F80" w:rsidRPr="00167725" w:rsidRDefault="00114F80" w:rsidP="00EA583E">
            <w:pPr>
              <w:numPr>
                <w:ilvl w:val="0"/>
                <w:numId w:val="6"/>
              </w:numPr>
              <w:tabs>
                <w:tab w:val="left" w:pos="371"/>
              </w:tabs>
              <w:suppressAutoHyphens w:val="0"/>
              <w:autoSpaceDE w:val="0"/>
              <w:snapToGrid w:val="0"/>
              <w:spacing w:after="0"/>
              <w:ind w:left="0" w:firstLine="0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</w:rPr>
              <w:t>Você participou de alguma atividade de orientação em sala de aula com o professor?</w:t>
            </w:r>
          </w:p>
        </w:tc>
        <w:tc>
          <w:tcPr>
            <w:tcW w:w="4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CCDB57" w14:textId="77777777" w:rsidR="00114F80" w:rsidRPr="00167725" w:rsidRDefault="00114F80" w:rsidP="00CD77F7">
            <w:pPr>
              <w:suppressLineNumbers/>
              <w:snapToGrid w:val="0"/>
              <w:spacing w:after="0"/>
              <w:rPr>
                <w:rFonts w:ascii="Times" w:hAnsi="Times"/>
              </w:rPr>
            </w:pPr>
          </w:p>
        </w:tc>
      </w:tr>
      <w:tr w:rsidR="00114F80" w:rsidRPr="00167725" w14:paraId="3BAA5581" w14:textId="77777777">
        <w:tc>
          <w:tcPr>
            <w:tcW w:w="5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2F4598" w14:textId="77777777" w:rsidR="00114F80" w:rsidRPr="00167725" w:rsidRDefault="00114F80" w:rsidP="00EA583E">
            <w:pPr>
              <w:numPr>
                <w:ilvl w:val="1"/>
                <w:numId w:val="6"/>
              </w:numPr>
              <w:tabs>
                <w:tab w:val="clear" w:pos="0"/>
                <w:tab w:val="num" w:pos="229"/>
                <w:tab w:val="left" w:pos="371"/>
              </w:tabs>
              <w:suppressAutoHyphens w:val="0"/>
              <w:autoSpaceDE w:val="0"/>
              <w:snapToGrid w:val="0"/>
              <w:spacing w:after="0"/>
              <w:ind w:left="229" w:firstLine="0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</w:rPr>
              <w:t>Descreva quais atividades.</w:t>
            </w:r>
          </w:p>
        </w:tc>
        <w:tc>
          <w:tcPr>
            <w:tcW w:w="4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8DA2C7" w14:textId="77777777" w:rsidR="00114F80" w:rsidRPr="00167725" w:rsidRDefault="00114F80" w:rsidP="00CD77F7">
            <w:pPr>
              <w:suppressLineNumbers/>
              <w:snapToGrid w:val="0"/>
              <w:spacing w:after="0"/>
              <w:rPr>
                <w:rFonts w:ascii="Times" w:hAnsi="Times"/>
              </w:rPr>
            </w:pPr>
          </w:p>
        </w:tc>
      </w:tr>
      <w:tr w:rsidR="00114F80" w:rsidRPr="00167725" w14:paraId="02DB16AC" w14:textId="77777777">
        <w:tc>
          <w:tcPr>
            <w:tcW w:w="5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F0BF6" w14:textId="77777777" w:rsidR="00114F80" w:rsidRPr="00167725" w:rsidRDefault="00114F80" w:rsidP="00EA583E">
            <w:pPr>
              <w:numPr>
                <w:ilvl w:val="0"/>
                <w:numId w:val="6"/>
              </w:numPr>
              <w:tabs>
                <w:tab w:val="left" w:pos="371"/>
              </w:tabs>
              <w:suppressAutoHyphens w:val="0"/>
              <w:autoSpaceDE w:val="0"/>
              <w:snapToGrid w:val="0"/>
              <w:spacing w:after="0"/>
              <w:ind w:left="0" w:firstLine="0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</w:rPr>
              <w:t>Q</w:t>
            </w:r>
            <w:r w:rsidRPr="00167725">
              <w:rPr>
                <w:rFonts w:ascii="Times" w:eastAsia="Calibri" w:hAnsi="Times"/>
              </w:rPr>
              <w:t xml:space="preserve">uantos </w:t>
            </w:r>
            <w:r w:rsidR="006113F1">
              <w:rPr>
                <w:rFonts w:ascii="Times" w:eastAsia="Calibri" w:hAnsi="Times"/>
              </w:rPr>
              <w:t>estudantes</w:t>
            </w:r>
            <w:r w:rsidRPr="00167725">
              <w:rPr>
                <w:rFonts w:ascii="Times" w:eastAsia="Calibri" w:hAnsi="Times"/>
              </w:rPr>
              <w:t xml:space="preserve"> você atendeu por dia esse mês, em média?</w:t>
            </w:r>
          </w:p>
        </w:tc>
        <w:tc>
          <w:tcPr>
            <w:tcW w:w="4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9A8487" w14:textId="77777777" w:rsidR="00114F80" w:rsidRPr="00167725" w:rsidRDefault="00114F80" w:rsidP="00CD77F7">
            <w:pPr>
              <w:suppressLineNumbers/>
              <w:snapToGrid w:val="0"/>
              <w:spacing w:after="0"/>
              <w:rPr>
                <w:rFonts w:ascii="Times" w:eastAsia="Calibri" w:hAnsi="Times"/>
              </w:rPr>
            </w:pPr>
          </w:p>
        </w:tc>
      </w:tr>
      <w:tr w:rsidR="00114F80" w:rsidRPr="00167725" w14:paraId="4C84B453" w14:textId="77777777">
        <w:tc>
          <w:tcPr>
            <w:tcW w:w="5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017FFB" w14:textId="77777777" w:rsidR="00114F80" w:rsidRPr="00167725" w:rsidRDefault="00114F80" w:rsidP="00EA583E">
            <w:pPr>
              <w:numPr>
                <w:ilvl w:val="0"/>
                <w:numId w:val="6"/>
              </w:numPr>
              <w:tabs>
                <w:tab w:val="left" w:pos="371"/>
              </w:tabs>
              <w:suppressAutoHyphens w:val="0"/>
              <w:autoSpaceDE w:val="0"/>
              <w:snapToGrid w:val="0"/>
              <w:spacing w:after="0"/>
              <w:ind w:left="0" w:firstLine="0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</w:rPr>
              <w:t>Qual o dia da semana em que houve mais procura na monitoria?</w:t>
            </w:r>
          </w:p>
        </w:tc>
        <w:tc>
          <w:tcPr>
            <w:tcW w:w="4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977C35" w14:textId="77777777" w:rsidR="00114F80" w:rsidRPr="00167725" w:rsidRDefault="00114F80" w:rsidP="00CD77F7">
            <w:pPr>
              <w:suppressLineNumbers/>
              <w:snapToGrid w:val="0"/>
              <w:spacing w:after="0"/>
              <w:rPr>
                <w:rFonts w:ascii="Times" w:hAnsi="Times"/>
              </w:rPr>
            </w:pPr>
          </w:p>
        </w:tc>
      </w:tr>
      <w:tr w:rsidR="00114F80" w:rsidRPr="00167725" w14:paraId="0B46D0FD" w14:textId="77777777">
        <w:tc>
          <w:tcPr>
            <w:tcW w:w="5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06C167" w14:textId="77777777" w:rsidR="00114F80" w:rsidRPr="00167725" w:rsidRDefault="00114F80" w:rsidP="00EA583E">
            <w:pPr>
              <w:numPr>
                <w:ilvl w:val="0"/>
                <w:numId w:val="6"/>
              </w:numPr>
              <w:tabs>
                <w:tab w:val="left" w:pos="371"/>
              </w:tabs>
              <w:suppressAutoHyphens w:val="0"/>
              <w:autoSpaceDE w:val="0"/>
              <w:snapToGrid w:val="0"/>
              <w:spacing w:after="0"/>
              <w:ind w:left="0" w:firstLine="0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</w:rPr>
              <w:t>Qual o horário em que houve mais procura na monitoria?</w:t>
            </w:r>
          </w:p>
        </w:tc>
        <w:tc>
          <w:tcPr>
            <w:tcW w:w="4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363974" w14:textId="77777777" w:rsidR="00114F80" w:rsidRPr="00167725" w:rsidRDefault="00114F80" w:rsidP="00CD77F7">
            <w:pPr>
              <w:suppressLineNumbers/>
              <w:snapToGrid w:val="0"/>
              <w:spacing w:after="0"/>
              <w:rPr>
                <w:rFonts w:ascii="Times" w:hAnsi="Times"/>
              </w:rPr>
            </w:pPr>
          </w:p>
        </w:tc>
      </w:tr>
      <w:tr w:rsidR="00114F80" w:rsidRPr="00167725" w14:paraId="5D6B41EB" w14:textId="77777777">
        <w:tc>
          <w:tcPr>
            <w:tcW w:w="5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CC3614" w14:textId="77777777" w:rsidR="00114F80" w:rsidRPr="00167725" w:rsidRDefault="00114F80" w:rsidP="00EA583E">
            <w:pPr>
              <w:numPr>
                <w:ilvl w:val="0"/>
                <w:numId w:val="6"/>
              </w:numPr>
              <w:tabs>
                <w:tab w:val="left" w:pos="371"/>
              </w:tabs>
              <w:suppressAutoHyphens w:val="0"/>
              <w:autoSpaceDE w:val="0"/>
              <w:snapToGrid w:val="0"/>
              <w:spacing w:after="0"/>
              <w:ind w:left="0" w:firstLine="0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</w:rPr>
              <w:t>A procura da monitoria se restringiu aos períodos de avaliação?</w:t>
            </w:r>
          </w:p>
        </w:tc>
        <w:tc>
          <w:tcPr>
            <w:tcW w:w="4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4371A2" w14:textId="77777777" w:rsidR="00114F80" w:rsidRPr="00167725" w:rsidRDefault="00114F80" w:rsidP="00CD77F7">
            <w:pPr>
              <w:suppressLineNumbers/>
              <w:snapToGrid w:val="0"/>
              <w:spacing w:after="0"/>
              <w:rPr>
                <w:rFonts w:ascii="Times" w:hAnsi="Times"/>
              </w:rPr>
            </w:pPr>
          </w:p>
        </w:tc>
      </w:tr>
      <w:tr w:rsidR="00114F80" w:rsidRPr="00167725" w14:paraId="5456FEE1" w14:textId="77777777">
        <w:tc>
          <w:tcPr>
            <w:tcW w:w="5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CCCE0D" w14:textId="77777777" w:rsidR="00114F80" w:rsidRPr="00167725" w:rsidRDefault="00114F80" w:rsidP="00EA583E">
            <w:pPr>
              <w:numPr>
                <w:ilvl w:val="0"/>
                <w:numId w:val="6"/>
              </w:numPr>
              <w:tabs>
                <w:tab w:val="left" w:pos="371"/>
              </w:tabs>
              <w:suppressAutoHyphens w:val="0"/>
              <w:autoSpaceDE w:val="0"/>
              <w:snapToGrid w:val="0"/>
              <w:spacing w:after="0"/>
              <w:ind w:left="0" w:firstLine="0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</w:rPr>
              <w:t>Você precisou fazer uma exposição de a</w:t>
            </w:r>
            <w:r w:rsidR="006113F1">
              <w:rPr>
                <w:rFonts w:ascii="Times" w:hAnsi="Times"/>
              </w:rPr>
              <w:t>lgum conteúdo para um grupo de estudantes</w:t>
            </w:r>
            <w:r w:rsidRPr="00167725">
              <w:rPr>
                <w:rFonts w:ascii="Times" w:hAnsi="Times"/>
              </w:rPr>
              <w:t>?</w:t>
            </w:r>
          </w:p>
        </w:tc>
        <w:tc>
          <w:tcPr>
            <w:tcW w:w="4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09C854" w14:textId="77777777" w:rsidR="00114F80" w:rsidRPr="00167725" w:rsidRDefault="00114F80" w:rsidP="00CD77F7">
            <w:pPr>
              <w:suppressLineNumbers/>
              <w:snapToGrid w:val="0"/>
              <w:spacing w:after="0"/>
              <w:rPr>
                <w:rFonts w:ascii="Times" w:hAnsi="Times"/>
              </w:rPr>
            </w:pPr>
          </w:p>
        </w:tc>
      </w:tr>
      <w:tr w:rsidR="00114F80" w:rsidRPr="00167725" w14:paraId="7C8E486F" w14:textId="77777777">
        <w:tc>
          <w:tcPr>
            <w:tcW w:w="5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7CD8B4" w14:textId="77777777" w:rsidR="00114F80" w:rsidRPr="00167725" w:rsidRDefault="00114F80" w:rsidP="00EA583E">
            <w:pPr>
              <w:numPr>
                <w:ilvl w:val="0"/>
                <w:numId w:val="6"/>
              </w:numPr>
              <w:tabs>
                <w:tab w:val="left" w:pos="371"/>
              </w:tabs>
              <w:suppressAutoHyphens w:val="0"/>
              <w:autoSpaceDE w:val="0"/>
              <w:snapToGrid w:val="0"/>
              <w:spacing w:after="0"/>
              <w:ind w:left="0" w:firstLine="0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</w:rPr>
              <w:t xml:space="preserve">Quais os tópicos da matéria que os </w:t>
            </w:r>
            <w:r w:rsidR="006113F1">
              <w:rPr>
                <w:rFonts w:ascii="Times" w:hAnsi="Times"/>
              </w:rPr>
              <w:t>estudantes</w:t>
            </w:r>
            <w:r w:rsidRPr="00167725">
              <w:rPr>
                <w:rFonts w:ascii="Times" w:hAnsi="Times"/>
              </w:rPr>
              <w:t xml:space="preserve"> tiveram mais dúvidas?  </w:t>
            </w:r>
          </w:p>
        </w:tc>
        <w:tc>
          <w:tcPr>
            <w:tcW w:w="4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92387F" w14:textId="77777777" w:rsidR="00114F80" w:rsidRPr="00167725" w:rsidRDefault="00114F80" w:rsidP="00CD77F7">
            <w:pPr>
              <w:suppressLineNumbers/>
              <w:snapToGrid w:val="0"/>
              <w:spacing w:after="0"/>
              <w:rPr>
                <w:rFonts w:ascii="Times" w:hAnsi="Times"/>
              </w:rPr>
            </w:pPr>
          </w:p>
        </w:tc>
      </w:tr>
      <w:tr w:rsidR="00114F80" w:rsidRPr="00167725" w14:paraId="5FD90490" w14:textId="77777777">
        <w:tc>
          <w:tcPr>
            <w:tcW w:w="5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7DC487" w14:textId="77777777" w:rsidR="00114F80" w:rsidRPr="00167725" w:rsidRDefault="00114F80" w:rsidP="00EA583E">
            <w:pPr>
              <w:numPr>
                <w:ilvl w:val="0"/>
                <w:numId w:val="6"/>
              </w:numPr>
              <w:tabs>
                <w:tab w:val="left" w:pos="371"/>
              </w:tabs>
              <w:suppressAutoHyphens w:val="0"/>
              <w:autoSpaceDE w:val="0"/>
              <w:snapToGrid w:val="0"/>
              <w:spacing w:after="0"/>
              <w:ind w:left="0" w:firstLine="0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</w:rPr>
              <w:t>Por algum motivo você não cumpriu seu horário na monitoria ou saiu mais cedo?</w:t>
            </w:r>
          </w:p>
        </w:tc>
        <w:tc>
          <w:tcPr>
            <w:tcW w:w="4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E97922" w14:textId="77777777" w:rsidR="00114F80" w:rsidRPr="00167725" w:rsidRDefault="00114F80" w:rsidP="00CD77F7">
            <w:pPr>
              <w:suppressLineNumbers/>
              <w:snapToGrid w:val="0"/>
              <w:spacing w:after="0"/>
              <w:rPr>
                <w:rFonts w:ascii="Times" w:hAnsi="Times"/>
              </w:rPr>
            </w:pPr>
          </w:p>
        </w:tc>
      </w:tr>
      <w:tr w:rsidR="00114F80" w:rsidRPr="00167725" w14:paraId="1045D70B" w14:textId="77777777">
        <w:tc>
          <w:tcPr>
            <w:tcW w:w="5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90E1C7" w14:textId="77777777" w:rsidR="00114F80" w:rsidRPr="00167725" w:rsidRDefault="00114F80" w:rsidP="00EA583E">
            <w:pPr>
              <w:numPr>
                <w:ilvl w:val="1"/>
                <w:numId w:val="6"/>
              </w:numPr>
              <w:tabs>
                <w:tab w:val="clear" w:pos="0"/>
                <w:tab w:val="num" w:pos="87"/>
                <w:tab w:val="left" w:pos="371"/>
              </w:tabs>
              <w:suppressAutoHyphens w:val="0"/>
              <w:autoSpaceDE w:val="0"/>
              <w:snapToGrid w:val="0"/>
              <w:spacing w:after="0"/>
              <w:ind w:left="229" w:firstLine="0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</w:rPr>
              <w:t>A falta foi justificada ao Departamento e notifi</w:t>
            </w:r>
            <w:r w:rsidR="006113F1">
              <w:rPr>
                <w:rFonts w:ascii="Times" w:hAnsi="Times"/>
              </w:rPr>
              <w:t>cada com antecedência aos estudantes</w:t>
            </w:r>
            <w:r w:rsidRPr="00167725">
              <w:rPr>
                <w:rFonts w:ascii="Times" w:hAnsi="Times"/>
              </w:rPr>
              <w:t>?</w:t>
            </w:r>
          </w:p>
        </w:tc>
        <w:tc>
          <w:tcPr>
            <w:tcW w:w="4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32647D" w14:textId="77777777" w:rsidR="00114F80" w:rsidRPr="00167725" w:rsidRDefault="00114F80" w:rsidP="00CD77F7">
            <w:pPr>
              <w:suppressLineNumbers/>
              <w:snapToGrid w:val="0"/>
              <w:spacing w:after="0"/>
              <w:rPr>
                <w:rFonts w:ascii="Times" w:hAnsi="Times"/>
              </w:rPr>
            </w:pPr>
          </w:p>
        </w:tc>
      </w:tr>
    </w:tbl>
    <w:p w14:paraId="62578D59" w14:textId="77777777" w:rsidR="00114F80" w:rsidRPr="00167725" w:rsidRDefault="00114F80" w:rsidP="009D1899">
      <w:pPr>
        <w:tabs>
          <w:tab w:val="center" w:pos="4252"/>
        </w:tabs>
        <w:autoSpaceDE w:val="0"/>
        <w:spacing w:after="0" w:line="360" w:lineRule="auto"/>
        <w:ind w:firstLine="0"/>
        <w:rPr>
          <w:rFonts w:ascii="Times" w:hAnsi="Times"/>
        </w:rPr>
      </w:pPr>
    </w:p>
    <w:p w14:paraId="53D66CB1" w14:textId="77777777" w:rsidR="00114F80" w:rsidRPr="00167725" w:rsidRDefault="00114F80" w:rsidP="0012123E">
      <w:pPr>
        <w:tabs>
          <w:tab w:val="center" w:pos="4252"/>
        </w:tabs>
        <w:autoSpaceDE w:val="0"/>
        <w:spacing w:after="0" w:line="360" w:lineRule="auto"/>
        <w:ind w:firstLine="547"/>
        <w:rPr>
          <w:rFonts w:ascii="Times" w:hAnsi="Times"/>
        </w:rPr>
      </w:pPr>
    </w:p>
    <w:p w14:paraId="6414A893" w14:textId="77777777" w:rsidR="00114F80" w:rsidRPr="00CD77F7" w:rsidRDefault="00B749DB" w:rsidP="00CD77F7">
      <w:pPr>
        <w:tabs>
          <w:tab w:val="center" w:pos="4252"/>
        </w:tabs>
        <w:autoSpaceDE w:val="0"/>
        <w:spacing w:after="0" w:line="360" w:lineRule="auto"/>
        <w:ind w:firstLine="0"/>
        <w:rPr>
          <w:rFonts w:ascii="Times" w:hAnsi="Times"/>
        </w:rPr>
      </w:pPr>
      <w:r w:rsidRPr="00167725">
        <w:rPr>
          <w:rFonts w:ascii="Times" w:hAnsi="Times"/>
        </w:rPr>
        <w:t>Observação</w:t>
      </w:r>
      <w:r w:rsidR="00114F80" w:rsidRPr="00167725">
        <w:rPr>
          <w:rFonts w:ascii="Times" w:hAnsi="Times"/>
        </w:rPr>
        <w:t>:________________________________________________________________________________________________________________________________________________________________________________________________</w:t>
      </w:r>
      <w:r w:rsidR="00CD77F7" w:rsidRPr="00167725">
        <w:rPr>
          <w:rFonts w:ascii="Times" w:hAnsi="Times"/>
        </w:rPr>
        <w:t xml:space="preserve"> </w:t>
      </w:r>
    </w:p>
    <w:p w14:paraId="07940D49" w14:textId="77777777" w:rsidR="00114F80" w:rsidRPr="00167725" w:rsidRDefault="00114F80" w:rsidP="0012123E">
      <w:pPr>
        <w:spacing w:after="0" w:line="360" w:lineRule="auto"/>
        <w:ind w:firstLine="371"/>
        <w:rPr>
          <w:rFonts w:ascii="Times" w:hAnsi="Times"/>
        </w:rPr>
      </w:pPr>
    </w:p>
    <w:p w14:paraId="55CE62FD" w14:textId="77777777" w:rsidR="00114F80" w:rsidRPr="00167725" w:rsidRDefault="00114F80" w:rsidP="0012123E">
      <w:pPr>
        <w:spacing w:after="0" w:line="360" w:lineRule="auto"/>
        <w:ind w:firstLine="371"/>
        <w:rPr>
          <w:rFonts w:ascii="Times" w:hAnsi="Times"/>
        </w:rPr>
      </w:pPr>
      <w:r w:rsidRPr="00167725">
        <w:rPr>
          <w:rFonts w:ascii="Times" w:hAnsi="Times"/>
        </w:rPr>
        <w:t>Assinatura do Monitor:______________________________________________________________</w:t>
      </w:r>
    </w:p>
    <w:p w14:paraId="69B869F6" w14:textId="77777777" w:rsidR="00114F80" w:rsidRPr="00167725" w:rsidRDefault="00114F80" w:rsidP="0012123E">
      <w:pPr>
        <w:spacing w:after="0" w:line="360" w:lineRule="auto"/>
        <w:ind w:firstLine="371"/>
        <w:rPr>
          <w:rFonts w:ascii="Times" w:hAnsi="Times"/>
        </w:rPr>
      </w:pPr>
      <w:r w:rsidRPr="00167725">
        <w:rPr>
          <w:rFonts w:ascii="Times" w:hAnsi="Times"/>
        </w:rPr>
        <w:t>Data:_____________________________________________________________________________</w:t>
      </w:r>
    </w:p>
    <w:p w14:paraId="62C5EB57" w14:textId="77777777" w:rsidR="00114F80" w:rsidRPr="00167725" w:rsidRDefault="00114F80" w:rsidP="0012123E">
      <w:pPr>
        <w:spacing w:after="0" w:line="360" w:lineRule="auto"/>
        <w:ind w:firstLine="371"/>
        <w:rPr>
          <w:rFonts w:ascii="Times" w:hAnsi="Times"/>
        </w:rPr>
      </w:pPr>
    </w:p>
    <w:p w14:paraId="5DE254CD" w14:textId="77777777" w:rsidR="00114F80" w:rsidRPr="00167725" w:rsidRDefault="00114F80" w:rsidP="0012123E">
      <w:pPr>
        <w:spacing w:after="0" w:line="360" w:lineRule="auto"/>
        <w:ind w:firstLine="371"/>
        <w:rPr>
          <w:rFonts w:ascii="Times" w:hAnsi="Times"/>
        </w:rPr>
      </w:pPr>
    </w:p>
    <w:p w14:paraId="4EDC2167" w14:textId="77777777" w:rsidR="00114F80" w:rsidRPr="00167725" w:rsidRDefault="00114F80" w:rsidP="0012123E">
      <w:pPr>
        <w:spacing w:after="0" w:line="360" w:lineRule="auto"/>
        <w:ind w:firstLine="371"/>
        <w:rPr>
          <w:rFonts w:ascii="Times" w:hAnsi="Times"/>
        </w:rPr>
      </w:pPr>
      <w:r w:rsidRPr="00167725">
        <w:rPr>
          <w:rFonts w:ascii="Times" w:hAnsi="Times"/>
        </w:rPr>
        <w:t>Assinatura do Orientador:____________________________________________________________</w:t>
      </w:r>
    </w:p>
    <w:p w14:paraId="6DFA3997" w14:textId="77777777" w:rsidR="00114F80" w:rsidRPr="00167725" w:rsidRDefault="00114F80" w:rsidP="0012123E">
      <w:pPr>
        <w:spacing w:after="0" w:line="360" w:lineRule="auto"/>
        <w:ind w:firstLine="371"/>
        <w:rPr>
          <w:rFonts w:ascii="Times" w:hAnsi="Times"/>
        </w:rPr>
      </w:pPr>
      <w:r w:rsidRPr="00167725">
        <w:rPr>
          <w:rFonts w:ascii="Times" w:hAnsi="Times"/>
        </w:rPr>
        <w:t>Data:_____________________________________________________________________________</w:t>
      </w:r>
    </w:p>
    <w:p w14:paraId="33805981" w14:textId="77777777" w:rsidR="00114F80" w:rsidRDefault="00114F80" w:rsidP="0012123E">
      <w:pPr>
        <w:spacing w:after="0" w:line="360" w:lineRule="auto"/>
        <w:ind w:firstLine="371"/>
        <w:rPr>
          <w:rFonts w:ascii="Times" w:hAnsi="Times"/>
        </w:rPr>
      </w:pPr>
    </w:p>
    <w:p w14:paraId="5DF6893F" w14:textId="77777777" w:rsidR="00C71D7D" w:rsidRPr="00167725" w:rsidRDefault="00C71D7D" w:rsidP="0012123E">
      <w:pPr>
        <w:spacing w:after="0" w:line="360" w:lineRule="auto"/>
        <w:ind w:firstLine="371"/>
        <w:rPr>
          <w:rFonts w:ascii="Times" w:hAnsi="Times"/>
        </w:rPr>
      </w:pPr>
    </w:p>
    <w:p w14:paraId="55FC187E" w14:textId="77777777" w:rsidR="00DF7EF2" w:rsidRDefault="00DF7EF2" w:rsidP="00B749DB">
      <w:pPr>
        <w:spacing w:after="0" w:line="360" w:lineRule="auto"/>
        <w:jc w:val="center"/>
        <w:rPr>
          <w:rFonts w:ascii="Times" w:hAnsi="Times"/>
          <w:b/>
          <w:sz w:val="24"/>
          <w:szCs w:val="24"/>
        </w:rPr>
      </w:pPr>
    </w:p>
    <w:p w14:paraId="4344751C" w14:textId="77777777" w:rsidR="00114F80" w:rsidRDefault="00114F80" w:rsidP="00B749DB">
      <w:pPr>
        <w:spacing w:after="0" w:line="360" w:lineRule="auto"/>
        <w:jc w:val="center"/>
        <w:rPr>
          <w:rFonts w:ascii="Times" w:hAnsi="Times"/>
          <w:b/>
          <w:sz w:val="24"/>
          <w:szCs w:val="24"/>
        </w:rPr>
      </w:pPr>
      <w:r w:rsidRPr="00167725">
        <w:rPr>
          <w:rFonts w:ascii="Times" w:hAnsi="Times"/>
          <w:b/>
          <w:sz w:val="24"/>
          <w:szCs w:val="24"/>
        </w:rPr>
        <w:t xml:space="preserve">LISTA DE </w:t>
      </w:r>
      <w:r w:rsidR="006113F1">
        <w:rPr>
          <w:rFonts w:ascii="Times" w:hAnsi="Times"/>
          <w:b/>
          <w:sz w:val="24"/>
          <w:szCs w:val="24"/>
        </w:rPr>
        <w:t>ESTUDANTES</w:t>
      </w:r>
      <w:r w:rsidRPr="00167725">
        <w:rPr>
          <w:rFonts w:ascii="Times" w:hAnsi="Times"/>
          <w:b/>
          <w:sz w:val="24"/>
          <w:szCs w:val="24"/>
        </w:rPr>
        <w:t xml:space="preserve"> ATENDIDOS MENSALMENTE NA MONITORIA</w:t>
      </w:r>
    </w:p>
    <w:p w14:paraId="344D9D1F" w14:textId="77777777" w:rsidR="00CD77F7" w:rsidRPr="00167725" w:rsidRDefault="00CD77F7" w:rsidP="00B749DB">
      <w:pPr>
        <w:spacing w:after="0" w:line="360" w:lineRule="auto"/>
        <w:jc w:val="center"/>
        <w:rPr>
          <w:rFonts w:ascii="Times" w:hAnsi="Times"/>
          <w:sz w:val="24"/>
          <w:szCs w:val="24"/>
        </w:rPr>
      </w:pPr>
    </w:p>
    <w:tbl>
      <w:tblPr>
        <w:tblW w:w="0" w:type="auto"/>
        <w:tblInd w:w="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9"/>
        <w:gridCol w:w="5842"/>
      </w:tblGrid>
      <w:tr w:rsidR="00114F80" w:rsidRPr="00167725" w14:paraId="146BB042" w14:textId="77777777">
        <w:trPr>
          <w:trHeight w:val="326"/>
        </w:trPr>
        <w:tc>
          <w:tcPr>
            <w:tcW w:w="3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9181F5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  <w:color w:val="000000"/>
              </w:rPr>
              <w:t>NOME DO BOLSISTA</w:t>
            </w:r>
          </w:p>
        </w:tc>
        <w:tc>
          <w:tcPr>
            <w:tcW w:w="5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93369BA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rPr>
                <w:rFonts w:ascii="Times" w:hAnsi="Times" w:cs="Calibri"/>
                <w:b/>
                <w:bCs/>
                <w:color w:val="000000"/>
              </w:rPr>
            </w:pPr>
          </w:p>
        </w:tc>
      </w:tr>
      <w:tr w:rsidR="00114F80" w:rsidRPr="00167725" w14:paraId="4EF49EC0" w14:textId="77777777">
        <w:trPr>
          <w:trHeight w:val="300"/>
        </w:trPr>
        <w:tc>
          <w:tcPr>
            <w:tcW w:w="32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55837C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color w:val="000000"/>
              </w:rPr>
              <w:t>NOME DO ORIENTADOR</w:t>
            </w:r>
          </w:p>
        </w:tc>
        <w:tc>
          <w:tcPr>
            <w:tcW w:w="5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25A1E5AB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rPr>
                <w:rFonts w:ascii="Times" w:hAnsi="Times" w:cs="Calibri"/>
                <w:b/>
                <w:color w:val="000000"/>
              </w:rPr>
            </w:pPr>
          </w:p>
        </w:tc>
      </w:tr>
      <w:tr w:rsidR="00114F80" w:rsidRPr="00167725" w14:paraId="1C20ADCA" w14:textId="77777777">
        <w:trPr>
          <w:trHeight w:val="315"/>
        </w:trPr>
        <w:tc>
          <w:tcPr>
            <w:tcW w:w="32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7AFD20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color w:val="000000"/>
              </w:rPr>
              <w:t>DISCIPLINA</w:t>
            </w:r>
          </w:p>
        </w:tc>
        <w:tc>
          <w:tcPr>
            <w:tcW w:w="5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1E4D7225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rPr>
                <w:rFonts w:ascii="Times" w:hAnsi="Times" w:cs="Calibri"/>
                <w:b/>
                <w:color w:val="000000"/>
              </w:rPr>
            </w:pPr>
          </w:p>
        </w:tc>
      </w:tr>
      <w:tr w:rsidR="00114F80" w:rsidRPr="00167725" w14:paraId="7AD97D5E" w14:textId="77777777">
        <w:trPr>
          <w:trHeight w:val="285"/>
        </w:trPr>
        <w:tc>
          <w:tcPr>
            <w:tcW w:w="32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B7E8A3" w14:textId="77777777" w:rsidR="00114F80" w:rsidRPr="00167725" w:rsidRDefault="00B749DB" w:rsidP="0012123E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color w:val="000000"/>
              </w:rPr>
              <w:t>CÂ</w:t>
            </w:r>
            <w:r w:rsidR="00114F80" w:rsidRPr="00167725">
              <w:rPr>
                <w:rFonts w:ascii="Times" w:hAnsi="Times"/>
                <w:b/>
                <w:color w:val="000000"/>
              </w:rPr>
              <w:t>MPUS/DEPARTAMENTO</w:t>
            </w:r>
          </w:p>
        </w:tc>
        <w:tc>
          <w:tcPr>
            <w:tcW w:w="5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26648F48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rPr>
                <w:rFonts w:ascii="Times" w:hAnsi="Times" w:cs="Calibri"/>
                <w:b/>
                <w:color w:val="000000"/>
              </w:rPr>
            </w:pPr>
          </w:p>
        </w:tc>
      </w:tr>
    </w:tbl>
    <w:p w14:paraId="04AB728B" w14:textId="77777777" w:rsidR="00114F80" w:rsidRPr="00167725" w:rsidRDefault="00114F80" w:rsidP="0012123E">
      <w:pPr>
        <w:spacing w:after="0" w:line="360" w:lineRule="auto"/>
        <w:ind w:firstLine="371"/>
        <w:rPr>
          <w:rFonts w:ascii="Times" w:hAnsi="Time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18"/>
        <w:gridCol w:w="1253"/>
        <w:gridCol w:w="1500"/>
        <w:gridCol w:w="1058"/>
        <w:gridCol w:w="2201"/>
        <w:gridCol w:w="2837"/>
      </w:tblGrid>
      <w:tr w:rsidR="00114F80" w:rsidRPr="00167725" w14:paraId="1BD5E3F1" w14:textId="77777777" w:rsidTr="00F031DF">
        <w:trPr>
          <w:tblHeader/>
        </w:trPr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  <w:vAlign w:val="center"/>
          </w:tcPr>
          <w:p w14:paraId="4055E77B" w14:textId="77777777" w:rsidR="00114F80" w:rsidRPr="00167725" w:rsidRDefault="00114F80" w:rsidP="00C71D7D">
            <w:pPr>
              <w:suppressLineNumbers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</w:rPr>
              <w:t>DIA</w:t>
            </w:r>
          </w:p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  <w:vAlign w:val="center"/>
          </w:tcPr>
          <w:p w14:paraId="3A9E413C" w14:textId="77777777" w:rsidR="00114F80" w:rsidRPr="00167725" w:rsidRDefault="00114F80" w:rsidP="00C71D7D">
            <w:pPr>
              <w:suppressLineNumbers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</w:rPr>
              <w:t>HORÁRIO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  <w:vAlign w:val="center"/>
          </w:tcPr>
          <w:p w14:paraId="643975AF" w14:textId="77777777" w:rsidR="00114F80" w:rsidRPr="00167725" w:rsidRDefault="00114F80" w:rsidP="00C71D7D">
            <w:pPr>
              <w:suppressLineNumbers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</w:rPr>
              <w:t>MATRÍCULA</w:t>
            </w:r>
          </w:p>
        </w:tc>
        <w:tc>
          <w:tcPr>
            <w:tcW w:w="1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  <w:vAlign w:val="center"/>
          </w:tcPr>
          <w:p w14:paraId="0B64A114" w14:textId="77777777" w:rsidR="00114F80" w:rsidRPr="00167725" w:rsidRDefault="00114F80" w:rsidP="00C71D7D">
            <w:pPr>
              <w:suppressLineNumbers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</w:rPr>
              <w:t>TURMA</w:t>
            </w:r>
          </w:p>
        </w:tc>
        <w:tc>
          <w:tcPr>
            <w:tcW w:w="22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  <w:vAlign w:val="center"/>
          </w:tcPr>
          <w:p w14:paraId="2E844253" w14:textId="77777777" w:rsidR="00114F80" w:rsidRPr="00167725" w:rsidRDefault="00114F80" w:rsidP="00C71D7D">
            <w:pPr>
              <w:suppressLineNumbers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</w:rPr>
              <w:t>CONTEÚDO DA DISCIPLINA</w:t>
            </w:r>
          </w:p>
        </w:tc>
        <w:tc>
          <w:tcPr>
            <w:tcW w:w="2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  <w:vAlign w:val="center"/>
          </w:tcPr>
          <w:p w14:paraId="22F13DA0" w14:textId="77777777" w:rsidR="00114F80" w:rsidRPr="00167725" w:rsidRDefault="00114F80" w:rsidP="00C71D7D">
            <w:pPr>
              <w:suppressLineNumbers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</w:rPr>
              <w:t>ASSINATURA</w:t>
            </w:r>
          </w:p>
        </w:tc>
      </w:tr>
      <w:tr w:rsidR="00114F80" w:rsidRPr="00167725" w14:paraId="4E3B61B8" w14:textId="77777777"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964C98" w14:textId="77777777" w:rsidR="00114F80" w:rsidRPr="00167725" w:rsidRDefault="00114F80" w:rsidP="0012123E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55E53" w14:textId="77777777" w:rsidR="00114F80" w:rsidRPr="00167725" w:rsidRDefault="00114F80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080C6" w14:textId="77777777" w:rsidR="00114F80" w:rsidRPr="00167725" w:rsidRDefault="00114F80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5917FB" w14:textId="77777777" w:rsidR="00114F80" w:rsidRPr="00167725" w:rsidRDefault="00114F80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F9A8CF" w14:textId="77777777" w:rsidR="00114F80" w:rsidRPr="00167725" w:rsidRDefault="00114F80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CE08FA" w14:textId="77777777" w:rsidR="00114F80" w:rsidRPr="00167725" w:rsidRDefault="00114F80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114F80" w:rsidRPr="00167725" w14:paraId="196AE449" w14:textId="77777777"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20B645" w14:textId="77777777" w:rsidR="00114F80" w:rsidRPr="00167725" w:rsidRDefault="00114F80" w:rsidP="0012123E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kern w:val="1"/>
                <w:sz w:val="22"/>
                <w:szCs w:val="22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FD5A86" w14:textId="77777777" w:rsidR="00114F80" w:rsidRPr="00167725" w:rsidRDefault="00114F80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8677E8" w14:textId="77777777" w:rsidR="00114F80" w:rsidRPr="00167725" w:rsidRDefault="00114F80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B2E615" w14:textId="77777777" w:rsidR="00114F80" w:rsidRPr="00167725" w:rsidRDefault="00114F80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19590" w14:textId="77777777" w:rsidR="00114F80" w:rsidRPr="00167725" w:rsidRDefault="00114F80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43784C" w14:textId="77777777" w:rsidR="00114F80" w:rsidRPr="00167725" w:rsidRDefault="00114F80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114F80" w:rsidRPr="00167725" w14:paraId="20CA8C06" w14:textId="77777777"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C494D8" w14:textId="77777777" w:rsidR="00114F80" w:rsidRPr="00167725" w:rsidRDefault="00114F80" w:rsidP="0012123E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kern w:val="1"/>
                <w:sz w:val="22"/>
                <w:szCs w:val="22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8EF184" w14:textId="77777777" w:rsidR="00114F80" w:rsidRPr="00167725" w:rsidRDefault="00114F80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D446FF" w14:textId="77777777" w:rsidR="00114F80" w:rsidRPr="00167725" w:rsidRDefault="00114F80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B469CC" w14:textId="77777777" w:rsidR="00114F80" w:rsidRPr="00167725" w:rsidRDefault="00114F80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4B83B0" w14:textId="77777777" w:rsidR="00114F80" w:rsidRPr="00167725" w:rsidRDefault="00114F80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07C2D8" w14:textId="77777777" w:rsidR="00114F80" w:rsidRPr="00167725" w:rsidRDefault="00114F80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114F80" w:rsidRPr="00167725" w14:paraId="11CD032F" w14:textId="77777777"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6A7476" w14:textId="77777777" w:rsidR="00114F80" w:rsidRPr="00167725" w:rsidRDefault="00114F80" w:rsidP="0012123E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kern w:val="1"/>
                <w:sz w:val="22"/>
                <w:szCs w:val="22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0281C6" w14:textId="77777777" w:rsidR="00114F80" w:rsidRPr="00167725" w:rsidRDefault="00114F80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95787" w14:textId="77777777" w:rsidR="00114F80" w:rsidRPr="00167725" w:rsidRDefault="00114F80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DFC4A4" w14:textId="77777777" w:rsidR="00114F80" w:rsidRPr="00167725" w:rsidRDefault="00114F80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877EF3" w14:textId="77777777" w:rsidR="00114F80" w:rsidRPr="00167725" w:rsidRDefault="00114F80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1E1308" w14:textId="77777777" w:rsidR="00114F80" w:rsidRPr="00167725" w:rsidRDefault="00114F80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CD77F7" w:rsidRPr="00167725" w14:paraId="665E92D0" w14:textId="77777777"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FFDD7F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kern w:val="1"/>
                <w:sz w:val="22"/>
                <w:szCs w:val="22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E1062F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729FE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D2D076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941AE1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D805AD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CD77F7" w:rsidRPr="00167725" w14:paraId="698706D7" w14:textId="77777777"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333504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kern w:val="1"/>
                <w:sz w:val="22"/>
                <w:szCs w:val="22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5B32C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3754DC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BF4666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FCA607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7A0E64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CD77F7" w:rsidRPr="00167725" w14:paraId="1911B9FB" w14:textId="77777777"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E6841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kern w:val="1"/>
                <w:sz w:val="22"/>
                <w:szCs w:val="22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927302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52F50F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90186A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057DCA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B77BB6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CD77F7" w:rsidRPr="00167725" w14:paraId="059EA00A" w14:textId="77777777"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1882E3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kern w:val="1"/>
                <w:sz w:val="22"/>
                <w:szCs w:val="22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621ADA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ACF59D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574866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814C04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4E22ED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CD77F7" w:rsidRPr="00167725" w14:paraId="2D7C29D4" w14:textId="77777777"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6E4D1E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kern w:val="1"/>
                <w:sz w:val="22"/>
                <w:szCs w:val="22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913530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B2629B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7DAB00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15FEE8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E0F74E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CD77F7" w:rsidRPr="00167725" w14:paraId="34A1302A" w14:textId="77777777"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5D703A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kern w:val="1"/>
                <w:sz w:val="22"/>
                <w:szCs w:val="22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71C1E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EE6378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6AD1C1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FDA6D0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F56143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CD77F7" w:rsidRPr="00167725" w14:paraId="7DA430CC" w14:textId="77777777"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C19985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kern w:val="1"/>
                <w:sz w:val="22"/>
                <w:szCs w:val="22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2B4A1F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C77A0D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A2290E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0DB9E1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A0C4A1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CD77F7" w:rsidRPr="00167725" w14:paraId="661F73AA" w14:textId="77777777"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F0F9EC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kern w:val="1"/>
                <w:sz w:val="22"/>
                <w:szCs w:val="22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B0974C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A8F9CE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841A58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F378E2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716AEA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CD77F7" w:rsidRPr="00167725" w14:paraId="25BA5DFE" w14:textId="77777777"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A526BC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kern w:val="1"/>
                <w:sz w:val="22"/>
                <w:szCs w:val="22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CBDC4D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CF664A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94096F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ADE89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78073B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CD77F7" w:rsidRPr="00167725" w14:paraId="3BFF87EA" w14:textId="77777777"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B4A0E7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kern w:val="1"/>
                <w:sz w:val="22"/>
                <w:szCs w:val="22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8DB0A3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BE1449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1D21C4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A52F98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1FE0CB" w14:textId="77777777" w:rsidR="00CD77F7" w:rsidRPr="00167725" w:rsidRDefault="00CD77F7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114F80" w:rsidRPr="00167725" w14:paraId="5EC28F29" w14:textId="77777777"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DF060" w14:textId="77777777" w:rsidR="00114F80" w:rsidRPr="00167725" w:rsidRDefault="00114F80" w:rsidP="0012123E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kern w:val="1"/>
                <w:sz w:val="22"/>
                <w:szCs w:val="22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B80F3" w14:textId="77777777" w:rsidR="00114F80" w:rsidRPr="00167725" w:rsidRDefault="00114F80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1E973D" w14:textId="77777777" w:rsidR="00114F80" w:rsidRPr="00167725" w:rsidRDefault="00114F80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9CB209" w14:textId="77777777" w:rsidR="00114F80" w:rsidRPr="00167725" w:rsidRDefault="00114F80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66E9EC" w14:textId="77777777" w:rsidR="00114F80" w:rsidRPr="00167725" w:rsidRDefault="00114F80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28D6BA" w14:textId="77777777" w:rsidR="00114F80" w:rsidRPr="00167725" w:rsidRDefault="00114F80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114F80" w:rsidRPr="00167725" w14:paraId="41AC0A76" w14:textId="77777777"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FAFFD1" w14:textId="77777777" w:rsidR="00114F80" w:rsidRPr="00167725" w:rsidRDefault="00114F80" w:rsidP="0012123E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kern w:val="1"/>
                <w:sz w:val="22"/>
                <w:szCs w:val="22"/>
              </w:rPr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34F2A9" w14:textId="77777777" w:rsidR="00114F80" w:rsidRPr="00167725" w:rsidRDefault="00114F80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4DE8EE" w14:textId="77777777" w:rsidR="00114F80" w:rsidRPr="00167725" w:rsidRDefault="00114F80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EDBA64" w14:textId="77777777" w:rsidR="00114F80" w:rsidRPr="00167725" w:rsidRDefault="00114F80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484EE" w14:textId="77777777" w:rsidR="00114F80" w:rsidRPr="00167725" w:rsidRDefault="00114F80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3C7DA0" w14:textId="77777777" w:rsidR="00114F80" w:rsidRPr="00167725" w:rsidRDefault="00114F80" w:rsidP="0012123E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</w:tbl>
    <w:p w14:paraId="001A3892" w14:textId="77777777" w:rsidR="00114F80" w:rsidRPr="00167725" w:rsidRDefault="00114F80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08F8FB81" w14:textId="77777777" w:rsidR="00114F80" w:rsidRPr="00167725" w:rsidRDefault="00114F80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52D53BC3" w14:textId="77777777" w:rsidR="00114F80" w:rsidRPr="00167725" w:rsidRDefault="00114F80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59627D06" w14:textId="77777777" w:rsidR="00114F80" w:rsidRPr="00167725" w:rsidRDefault="00114F80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32632DE4" w14:textId="77777777" w:rsidR="00114F80" w:rsidRPr="00167725" w:rsidRDefault="00114F80" w:rsidP="00312284">
      <w:pPr>
        <w:widowControl w:val="0"/>
        <w:spacing w:after="0" w:line="360" w:lineRule="auto"/>
        <w:ind w:firstLine="0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21E44E16" w14:textId="77777777" w:rsidR="00114F80" w:rsidRDefault="00114F80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4E9455B1" w14:textId="77777777" w:rsidR="00114F80" w:rsidRPr="00167725" w:rsidRDefault="00114F80" w:rsidP="00312284">
      <w:pPr>
        <w:widowControl w:val="0"/>
        <w:spacing w:after="0" w:line="360" w:lineRule="auto"/>
        <w:ind w:firstLine="0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2BA84DE1" w14:textId="77777777" w:rsidR="00114F80" w:rsidRPr="00167725" w:rsidRDefault="00114F80" w:rsidP="0012123E">
      <w:pPr>
        <w:shd w:val="clear" w:color="auto" w:fill="D9D9D9"/>
        <w:spacing w:after="0" w:line="360" w:lineRule="auto"/>
        <w:jc w:val="center"/>
        <w:rPr>
          <w:rFonts w:ascii="Times" w:hAnsi="Times"/>
          <w:sz w:val="24"/>
          <w:szCs w:val="24"/>
        </w:rPr>
      </w:pPr>
      <w:r w:rsidRPr="00167725">
        <w:rPr>
          <w:rFonts w:ascii="Times" w:hAnsi="Times"/>
          <w:b/>
          <w:bCs/>
          <w:sz w:val="24"/>
          <w:szCs w:val="24"/>
        </w:rPr>
        <w:t>Anexo IV - FICHA DA AVALIAÇÃO DE DESEMPENHO DE MONITORIA</w:t>
      </w:r>
    </w:p>
    <w:p w14:paraId="72C07DC3" w14:textId="77777777" w:rsidR="00114F80" w:rsidRPr="00167725" w:rsidRDefault="00114F80" w:rsidP="0012123E">
      <w:pPr>
        <w:tabs>
          <w:tab w:val="center" w:pos="4252"/>
        </w:tabs>
        <w:spacing w:after="0" w:line="360" w:lineRule="auto"/>
        <w:ind w:firstLine="547"/>
        <w:rPr>
          <w:rFonts w:ascii="Times" w:hAnsi="Times"/>
          <w:b/>
          <w:bCs/>
        </w:rPr>
      </w:pPr>
    </w:p>
    <w:p w14:paraId="5DA5978D" w14:textId="77777777" w:rsidR="00114F80" w:rsidRPr="00312284" w:rsidRDefault="00114F80" w:rsidP="00312284">
      <w:pPr>
        <w:tabs>
          <w:tab w:val="center" w:pos="4252"/>
        </w:tabs>
        <w:spacing w:after="0" w:line="360" w:lineRule="auto"/>
        <w:ind w:firstLine="547"/>
        <w:rPr>
          <w:rFonts w:ascii="Times" w:hAnsi="Times"/>
        </w:rPr>
      </w:pPr>
      <w:r w:rsidRPr="00167725">
        <w:rPr>
          <w:rFonts w:ascii="Times" w:hAnsi="Times"/>
          <w:b/>
        </w:rPr>
        <w:t>I – IDENTIFICAÇÃO DO MONITOR BOLSISTA</w:t>
      </w:r>
    </w:p>
    <w:tbl>
      <w:tblPr>
        <w:tblW w:w="0" w:type="auto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6"/>
        <w:gridCol w:w="6381"/>
      </w:tblGrid>
      <w:tr w:rsidR="00114F80" w:rsidRPr="00167725" w14:paraId="449D8B52" w14:textId="77777777">
        <w:trPr>
          <w:trHeight w:val="326"/>
        </w:trPr>
        <w:tc>
          <w:tcPr>
            <w:tcW w:w="3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B3E3D9" w14:textId="77777777" w:rsidR="00114F80" w:rsidRPr="00167725" w:rsidRDefault="00114F80" w:rsidP="00312284">
            <w:pPr>
              <w:suppressAutoHyphens w:val="0"/>
              <w:snapToGrid w:val="0"/>
              <w:spacing w:after="0" w:line="360" w:lineRule="auto"/>
              <w:ind w:firstLine="66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  <w:color w:val="000000"/>
              </w:rPr>
              <w:t xml:space="preserve">NOME </w:t>
            </w:r>
          </w:p>
        </w:tc>
        <w:tc>
          <w:tcPr>
            <w:tcW w:w="6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7438DDAF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bCs/>
                <w:color w:val="000000"/>
              </w:rPr>
            </w:pPr>
          </w:p>
        </w:tc>
      </w:tr>
      <w:tr w:rsidR="00114F80" w:rsidRPr="00167725" w14:paraId="3FB3627E" w14:textId="77777777">
        <w:trPr>
          <w:trHeight w:val="300"/>
        </w:trPr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F68F4B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66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color w:val="000000"/>
              </w:rPr>
              <w:t>NOME DO ORIENTADOR</w:t>
            </w:r>
          </w:p>
        </w:tc>
        <w:tc>
          <w:tcPr>
            <w:tcW w:w="6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FE42D88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114F80" w:rsidRPr="00167725" w14:paraId="767D5231" w14:textId="77777777">
        <w:trPr>
          <w:trHeight w:val="300"/>
        </w:trPr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D65C6E" w14:textId="77777777" w:rsidR="00114F80" w:rsidRPr="00167725" w:rsidRDefault="00114F80" w:rsidP="00B749DB">
            <w:pPr>
              <w:suppressAutoHyphens w:val="0"/>
              <w:snapToGrid w:val="0"/>
              <w:spacing w:after="0" w:line="360" w:lineRule="auto"/>
              <w:ind w:firstLine="66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color w:val="000000"/>
              </w:rPr>
              <w:t xml:space="preserve">PERÍODO </w:t>
            </w:r>
            <w:r w:rsidR="00B749DB" w:rsidRPr="00167725">
              <w:rPr>
                <w:rFonts w:ascii="Times" w:hAnsi="Times"/>
                <w:b/>
                <w:color w:val="000000"/>
              </w:rPr>
              <w:t>DE ATENDIMENTO</w:t>
            </w:r>
          </w:p>
        </w:tc>
        <w:tc>
          <w:tcPr>
            <w:tcW w:w="6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3DA4CDF0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114F80" w:rsidRPr="00167725" w14:paraId="47BB2BB5" w14:textId="77777777">
        <w:trPr>
          <w:trHeight w:val="315"/>
        </w:trPr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C7121E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ind w:firstLine="66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color w:val="000000"/>
              </w:rPr>
              <w:t>DISCIPLINA</w:t>
            </w:r>
          </w:p>
        </w:tc>
        <w:tc>
          <w:tcPr>
            <w:tcW w:w="6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300EED87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114F80" w:rsidRPr="00167725" w14:paraId="024E9B23" w14:textId="77777777">
        <w:trPr>
          <w:trHeight w:val="285"/>
        </w:trPr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88AC85" w14:textId="77777777" w:rsidR="00114F80" w:rsidRPr="00167725" w:rsidRDefault="00B749DB" w:rsidP="0012123E">
            <w:pPr>
              <w:suppressAutoHyphens w:val="0"/>
              <w:snapToGrid w:val="0"/>
              <w:spacing w:after="0" w:line="360" w:lineRule="auto"/>
              <w:ind w:firstLine="66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color w:val="000000"/>
              </w:rPr>
              <w:t>CÂ</w:t>
            </w:r>
            <w:r w:rsidR="00114F80" w:rsidRPr="00167725">
              <w:rPr>
                <w:rFonts w:ascii="Times" w:hAnsi="Times"/>
                <w:b/>
                <w:color w:val="000000"/>
              </w:rPr>
              <w:t>MPUS/DEPARTAMENTO</w:t>
            </w:r>
          </w:p>
        </w:tc>
        <w:tc>
          <w:tcPr>
            <w:tcW w:w="6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04F6E7E" w14:textId="77777777" w:rsidR="00114F80" w:rsidRPr="00167725" w:rsidRDefault="00114F80" w:rsidP="0012123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</w:tbl>
    <w:p w14:paraId="1CA24C82" w14:textId="77777777" w:rsidR="00114F80" w:rsidRPr="00167725" w:rsidRDefault="00114F80" w:rsidP="0012123E">
      <w:pPr>
        <w:tabs>
          <w:tab w:val="center" w:pos="4252"/>
        </w:tabs>
        <w:spacing w:after="0" w:line="360" w:lineRule="auto"/>
        <w:ind w:firstLine="0"/>
        <w:rPr>
          <w:rFonts w:ascii="Times" w:hAnsi="Times"/>
          <w:b/>
        </w:rPr>
      </w:pPr>
    </w:p>
    <w:p w14:paraId="195DE152" w14:textId="77777777" w:rsidR="00114F80" w:rsidRPr="00312284" w:rsidRDefault="00114F80" w:rsidP="00312284">
      <w:pPr>
        <w:tabs>
          <w:tab w:val="center" w:pos="4252"/>
        </w:tabs>
        <w:spacing w:after="0" w:line="360" w:lineRule="auto"/>
        <w:ind w:firstLine="547"/>
        <w:rPr>
          <w:rFonts w:ascii="Times" w:hAnsi="Times"/>
        </w:rPr>
      </w:pPr>
      <w:r w:rsidRPr="00167725">
        <w:rPr>
          <w:rFonts w:ascii="Times" w:hAnsi="Times"/>
          <w:b/>
        </w:rPr>
        <w:t>II – AVALIAÇÃO DE DESEMPENHO DO MONITOR BOLSISTA</w:t>
      </w:r>
    </w:p>
    <w:p w14:paraId="4199D307" w14:textId="77777777" w:rsidR="00114F80" w:rsidRPr="00167725" w:rsidRDefault="00114F80" w:rsidP="0012123E">
      <w:pPr>
        <w:tabs>
          <w:tab w:val="center" w:pos="4252"/>
        </w:tabs>
        <w:spacing w:after="0" w:line="360" w:lineRule="auto"/>
        <w:ind w:firstLine="565"/>
        <w:rPr>
          <w:rFonts w:ascii="Times" w:hAnsi="Times"/>
        </w:rPr>
      </w:pPr>
      <w:r w:rsidRPr="00167725">
        <w:rPr>
          <w:rFonts w:ascii="Times" w:hAnsi="Times"/>
          <w:b/>
        </w:rPr>
        <w:t>Avaliar a monitoria, utilizando os seguintes conceitos:</w:t>
      </w:r>
    </w:p>
    <w:p w14:paraId="454199A2" w14:textId="77777777" w:rsidR="00114F80" w:rsidRPr="00167725" w:rsidRDefault="00114F80" w:rsidP="0012123E">
      <w:pPr>
        <w:tabs>
          <w:tab w:val="center" w:pos="4252"/>
        </w:tabs>
        <w:spacing w:after="0" w:line="360" w:lineRule="auto"/>
        <w:rPr>
          <w:rFonts w:ascii="Times" w:hAnsi="Times"/>
        </w:rPr>
      </w:pPr>
      <w:r w:rsidRPr="00167725">
        <w:rPr>
          <w:rFonts w:ascii="Times" w:hAnsi="Times"/>
        </w:rPr>
        <w:t>1- Não Suficiente     2- Regular      3 - Bom     4 - Ótimo    5 – Excelente</w:t>
      </w:r>
    </w:p>
    <w:tbl>
      <w:tblPr>
        <w:tblW w:w="0" w:type="auto"/>
        <w:tblInd w:w="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9"/>
        <w:gridCol w:w="5954"/>
        <w:gridCol w:w="1560"/>
      </w:tblGrid>
      <w:tr w:rsidR="00114F80" w:rsidRPr="00167725" w14:paraId="155AEA2E" w14:textId="77777777" w:rsidTr="00F031DF">
        <w:trPr>
          <w:trHeight w:val="360"/>
          <w:tblHeader/>
        </w:trPr>
        <w:tc>
          <w:tcPr>
            <w:tcW w:w="2289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00AFB52C" w14:textId="77777777" w:rsidR="00114F80" w:rsidRPr="00167725" w:rsidRDefault="00114F80" w:rsidP="00B749DB">
            <w:pPr>
              <w:suppressAutoHyphens w:val="0"/>
              <w:snapToGrid w:val="0"/>
              <w:spacing w:after="0"/>
              <w:ind w:firstLine="0"/>
              <w:jc w:val="center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  <w:color w:val="FFFFFF"/>
              </w:rPr>
              <w:t>PARÂMETROS</w:t>
            </w:r>
          </w:p>
        </w:tc>
        <w:tc>
          <w:tcPr>
            <w:tcW w:w="5954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6FC5F9E0" w14:textId="77777777" w:rsidR="00114F80" w:rsidRPr="00167725" w:rsidRDefault="00114F80" w:rsidP="00B749DB">
            <w:pPr>
              <w:suppressAutoHyphens w:val="0"/>
              <w:snapToGrid w:val="0"/>
              <w:spacing w:after="0"/>
              <w:ind w:hanging="4"/>
              <w:jc w:val="center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  <w:color w:val="FFFFFF"/>
              </w:rPr>
              <w:t>DESCRIÇÃO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BFBFBF"/>
            <w:vAlign w:val="center"/>
          </w:tcPr>
          <w:p w14:paraId="190FFC9E" w14:textId="77777777" w:rsidR="00114F80" w:rsidRPr="00167725" w:rsidRDefault="00114F80" w:rsidP="00B749DB">
            <w:pPr>
              <w:suppressAutoHyphens w:val="0"/>
              <w:snapToGrid w:val="0"/>
              <w:spacing w:after="0"/>
              <w:ind w:firstLine="0"/>
              <w:jc w:val="center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bCs/>
                <w:color w:val="FFFFFF"/>
              </w:rPr>
              <w:t>CONCEITO</w:t>
            </w:r>
          </w:p>
        </w:tc>
      </w:tr>
      <w:tr w:rsidR="00114F80" w:rsidRPr="00167725" w14:paraId="423F884A" w14:textId="77777777" w:rsidTr="00D0349E">
        <w:tc>
          <w:tcPr>
            <w:tcW w:w="2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D6A3B4" w14:textId="77777777" w:rsidR="00114F80" w:rsidRPr="00167725" w:rsidRDefault="00114F80" w:rsidP="00B749DB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color w:val="000000"/>
              </w:rPr>
              <w:t>CONHECIMENTO</w:t>
            </w:r>
          </w:p>
        </w:tc>
        <w:tc>
          <w:tcPr>
            <w:tcW w:w="5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5304AF" w14:textId="77777777" w:rsidR="00114F80" w:rsidRPr="00167725" w:rsidRDefault="00114F80" w:rsidP="00B749DB">
            <w:pPr>
              <w:suppressAutoHyphens w:val="0"/>
              <w:snapToGrid w:val="0"/>
              <w:spacing w:after="0"/>
              <w:ind w:hanging="4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  <w:color w:val="000000"/>
              </w:rPr>
              <w:t>Conhecimento demonstrado.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FE794AE" w14:textId="77777777" w:rsidR="00114F80" w:rsidRPr="00167725" w:rsidRDefault="00114F80" w:rsidP="00B749DB">
            <w:pPr>
              <w:suppressAutoHyphens w:val="0"/>
              <w:snapToGrid w:val="0"/>
              <w:spacing w:after="0"/>
              <w:rPr>
                <w:rFonts w:ascii="Times" w:hAnsi="Times"/>
                <w:color w:val="000000"/>
              </w:rPr>
            </w:pPr>
          </w:p>
        </w:tc>
      </w:tr>
      <w:tr w:rsidR="00114F80" w:rsidRPr="00167725" w14:paraId="20E66C94" w14:textId="77777777" w:rsidTr="00D0349E">
        <w:tc>
          <w:tcPr>
            <w:tcW w:w="2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5C57C0" w14:textId="77777777" w:rsidR="00114F80" w:rsidRPr="00167725" w:rsidRDefault="00114F80" w:rsidP="00B749DB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color w:val="000000"/>
              </w:rPr>
              <w:t>CRIATIVIDADE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9F248F" w14:textId="77777777" w:rsidR="00114F80" w:rsidRPr="00167725" w:rsidRDefault="00114F80" w:rsidP="00B749DB">
            <w:pPr>
              <w:suppressAutoHyphens w:val="0"/>
              <w:snapToGrid w:val="0"/>
              <w:spacing w:after="0"/>
              <w:ind w:hanging="4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  <w:color w:val="000000"/>
              </w:rPr>
              <w:t>Apresentação de ideias inovadoras.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4A6A8C" w14:textId="77777777" w:rsidR="00114F80" w:rsidRPr="00167725" w:rsidRDefault="00114F80" w:rsidP="00B749DB">
            <w:pPr>
              <w:suppressAutoHyphens w:val="0"/>
              <w:snapToGrid w:val="0"/>
              <w:spacing w:after="0"/>
              <w:rPr>
                <w:rFonts w:ascii="Times" w:hAnsi="Times"/>
                <w:color w:val="000000"/>
              </w:rPr>
            </w:pPr>
          </w:p>
        </w:tc>
      </w:tr>
      <w:tr w:rsidR="00114F80" w:rsidRPr="00167725" w14:paraId="33E513C9" w14:textId="77777777" w:rsidTr="00D0349E">
        <w:tc>
          <w:tcPr>
            <w:tcW w:w="2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E03D03" w14:textId="77777777" w:rsidR="00114F80" w:rsidRPr="00167725" w:rsidRDefault="00114F80" w:rsidP="00B749DB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color w:val="000000"/>
              </w:rPr>
              <w:t>INICIATIVA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916E5D" w14:textId="77777777" w:rsidR="00114F80" w:rsidRPr="00167725" w:rsidRDefault="00114F80" w:rsidP="00B749DB">
            <w:pPr>
              <w:suppressAutoHyphens w:val="0"/>
              <w:snapToGrid w:val="0"/>
              <w:spacing w:after="0"/>
              <w:ind w:hanging="4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  <w:color w:val="000000"/>
              </w:rPr>
              <w:t>Procura de soluções de problemas, por iniciativa própria.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43AA31" w14:textId="77777777" w:rsidR="00114F80" w:rsidRPr="00167725" w:rsidRDefault="00114F80" w:rsidP="00B749DB">
            <w:pPr>
              <w:suppressAutoHyphens w:val="0"/>
              <w:snapToGrid w:val="0"/>
              <w:spacing w:after="0"/>
              <w:rPr>
                <w:rFonts w:ascii="Times" w:hAnsi="Times"/>
                <w:color w:val="000000"/>
              </w:rPr>
            </w:pPr>
          </w:p>
        </w:tc>
      </w:tr>
      <w:tr w:rsidR="00114F80" w:rsidRPr="00167725" w14:paraId="5E54DCA1" w14:textId="77777777" w:rsidTr="00D0349E">
        <w:tc>
          <w:tcPr>
            <w:tcW w:w="2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34D4C4" w14:textId="77777777" w:rsidR="00114F80" w:rsidRPr="00167725" w:rsidRDefault="00114F80" w:rsidP="00B749DB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color w:val="000000"/>
              </w:rPr>
              <w:t>COOPERAÇÃO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D35FBB" w14:textId="77777777" w:rsidR="00114F80" w:rsidRPr="00167725" w:rsidRDefault="00114F80" w:rsidP="00B749DB">
            <w:pPr>
              <w:suppressAutoHyphens w:val="0"/>
              <w:snapToGrid w:val="0"/>
              <w:spacing w:after="0"/>
              <w:ind w:hanging="4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  <w:color w:val="000000"/>
              </w:rPr>
              <w:t>Atuação junto aos demais colegas no sentido de contribuir.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0C84F1" w14:textId="77777777" w:rsidR="00114F80" w:rsidRPr="00167725" w:rsidRDefault="00114F80" w:rsidP="00B749DB">
            <w:pPr>
              <w:suppressAutoHyphens w:val="0"/>
              <w:snapToGrid w:val="0"/>
              <w:spacing w:after="0"/>
              <w:rPr>
                <w:rFonts w:ascii="Times" w:hAnsi="Times"/>
                <w:color w:val="000000"/>
              </w:rPr>
            </w:pPr>
          </w:p>
        </w:tc>
      </w:tr>
      <w:tr w:rsidR="00114F80" w:rsidRPr="00167725" w14:paraId="3317FBA6" w14:textId="77777777" w:rsidTr="00D0349E">
        <w:tc>
          <w:tcPr>
            <w:tcW w:w="2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A0E679" w14:textId="77777777" w:rsidR="00114F80" w:rsidRPr="00167725" w:rsidRDefault="00114F80" w:rsidP="00B749DB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color w:val="000000"/>
              </w:rPr>
              <w:t>INTERESSE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B6B5EE" w14:textId="77777777" w:rsidR="00114F80" w:rsidRPr="00167725" w:rsidRDefault="00114F80" w:rsidP="00B749DB">
            <w:pPr>
              <w:suppressAutoHyphens w:val="0"/>
              <w:snapToGrid w:val="0"/>
              <w:spacing w:after="0"/>
              <w:ind w:hanging="4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  <w:color w:val="000000"/>
              </w:rPr>
              <w:t>Envolvimento natural para o desenvolvimento das tarefas e para o conhecimento do Instituto.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F6E3C9C" w14:textId="77777777" w:rsidR="00114F80" w:rsidRPr="00167725" w:rsidRDefault="00114F80" w:rsidP="00B749DB">
            <w:pPr>
              <w:suppressAutoHyphens w:val="0"/>
              <w:snapToGrid w:val="0"/>
              <w:spacing w:after="0"/>
              <w:rPr>
                <w:rFonts w:ascii="Times" w:hAnsi="Times"/>
                <w:color w:val="000000"/>
              </w:rPr>
            </w:pPr>
          </w:p>
        </w:tc>
      </w:tr>
      <w:tr w:rsidR="00114F80" w:rsidRPr="00167725" w14:paraId="1A565825" w14:textId="77777777" w:rsidTr="00D0349E">
        <w:tc>
          <w:tcPr>
            <w:tcW w:w="2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1DD404" w14:textId="77777777" w:rsidR="00114F80" w:rsidRPr="00167725" w:rsidRDefault="00114F80" w:rsidP="00B749DB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color w:val="000000"/>
              </w:rPr>
              <w:t>ASSIDUIDADE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5B6696" w14:textId="77777777" w:rsidR="00114F80" w:rsidRPr="00167725" w:rsidRDefault="00114F80" w:rsidP="00B749DB">
            <w:pPr>
              <w:suppressAutoHyphens w:val="0"/>
              <w:snapToGrid w:val="0"/>
              <w:spacing w:after="0"/>
              <w:ind w:hanging="4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  <w:color w:val="000000"/>
              </w:rPr>
              <w:t>Comparecimento nos dias estabelecidos e cumprimento das horas previstas.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E7B46C2" w14:textId="77777777" w:rsidR="00114F80" w:rsidRPr="00167725" w:rsidRDefault="00114F80" w:rsidP="00B749DB">
            <w:pPr>
              <w:suppressAutoHyphens w:val="0"/>
              <w:snapToGrid w:val="0"/>
              <w:spacing w:after="0"/>
              <w:rPr>
                <w:rFonts w:ascii="Times" w:hAnsi="Times"/>
                <w:color w:val="000000"/>
              </w:rPr>
            </w:pPr>
          </w:p>
        </w:tc>
      </w:tr>
      <w:tr w:rsidR="00114F80" w:rsidRPr="00167725" w14:paraId="29923C21" w14:textId="77777777" w:rsidTr="00D0349E">
        <w:tc>
          <w:tcPr>
            <w:tcW w:w="2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804AD8" w14:textId="77777777" w:rsidR="00114F80" w:rsidRPr="00167725" w:rsidRDefault="00114F80" w:rsidP="00B749DB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color w:val="000000"/>
              </w:rPr>
              <w:t>PONTUALIDADE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C444A5" w14:textId="77777777" w:rsidR="00114F80" w:rsidRPr="00167725" w:rsidRDefault="00114F80" w:rsidP="00B749DB">
            <w:pPr>
              <w:suppressAutoHyphens w:val="0"/>
              <w:snapToGrid w:val="0"/>
              <w:spacing w:after="0"/>
              <w:ind w:hanging="4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  <w:color w:val="000000"/>
              </w:rPr>
              <w:t>Comparecimento na hora determinada para o início dos trabalhos.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8A314E" w14:textId="77777777" w:rsidR="00114F80" w:rsidRPr="00167725" w:rsidRDefault="00114F80" w:rsidP="00B749DB">
            <w:pPr>
              <w:suppressAutoHyphens w:val="0"/>
              <w:snapToGrid w:val="0"/>
              <w:spacing w:after="0"/>
              <w:rPr>
                <w:rFonts w:ascii="Times" w:hAnsi="Times"/>
                <w:color w:val="000000"/>
              </w:rPr>
            </w:pPr>
          </w:p>
        </w:tc>
      </w:tr>
      <w:tr w:rsidR="00114F80" w:rsidRPr="00167725" w14:paraId="4D30E14E" w14:textId="77777777" w:rsidTr="00D0349E">
        <w:tc>
          <w:tcPr>
            <w:tcW w:w="2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1979B4" w14:textId="77777777" w:rsidR="00114F80" w:rsidRPr="00167725" w:rsidRDefault="00114F80" w:rsidP="00B749DB">
            <w:pPr>
              <w:suppressAutoHyphens w:val="0"/>
              <w:snapToGrid w:val="0"/>
              <w:spacing w:after="0"/>
              <w:ind w:firstLine="0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color w:val="000000"/>
              </w:rPr>
              <w:t>RESPONSABILIDADE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5EE5AD" w14:textId="77777777" w:rsidR="00114F80" w:rsidRPr="00167725" w:rsidRDefault="00114F80" w:rsidP="00B749DB">
            <w:pPr>
              <w:suppressAutoHyphens w:val="0"/>
              <w:snapToGrid w:val="0"/>
              <w:spacing w:after="0"/>
              <w:ind w:hanging="4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  <w:color w:val="000000"/>
              </w:rPr>
              <w:t>Cumprimento das atribuições e deveres decorrentes da monitoria.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9DFE48" w14:textId="77777777" w:rsidR="00114F80" w:rsidRPr="00167725" w:rsidRDefault="00114F80" w:rsidP="00B749DB">
            <w:pPr>
              <w:suppressAutoHyphens w:val="0"/>
              <w:snapToGrid w:val="0"/>
              <w:spacing w:after="0"/>
              <w:rPr>
                <w:rFonts w:ascii="Times" w:hAnsi="Times"/>
                <w:color w:val="000000"/>
              </w:rPr>
            </w:pPr>
          </w:p>
        </w:tc>
      </w:tr>
      <w:tr w:rsidR="00114F80" w:rsidRPr="00167725" w14:paraId="79E75A13" w14:textId="77777777" w:rsidTr="00D0349E">
        <w:tc>
          <w:tcPr>
            <w:tcW w:w="2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403C4F" w14:textId="77777777" w:rsidR="00114F80" w:rsidRPr="00167725" w:rsidRDefault="00114F80" w:rsidP="00B749DB">
            <w:pPr>
              <w:suppressAutoHyphens w:val="0"/>
              <w:snapToGrid w:val="0"/>
              <w:spacing w:after="0"/>
              <w:ind w:firstLine="0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color w:val="000000"/>
              </w:rPr>
              <w:t>FLUENCIA VERBAL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568DC6" w14:textId="77777777" w:rsidR="00114F80" w:rsidRPr="00167725" w:rsidRDefault="00114F80" w:rsidP="00B749DB">
            <w:pPr>
              <w:suppressAutoHyphens w:val="0"/>
              <w:snapToGrid w:val="0"/>
              <w:spacing w:after="0"/>
              <w:ind w:hanging="4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  <w:color w:val="000000"/>
              </w:rPr>
              <w:t>Capacidade de se expressar junto aos colegas.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89AE0F" w14:textId="77777777" w:rsidR="00114F80" w:rsidRPr="00167725" w:rsidRDefault="00114F80" w:rsidP="00B749DB">
            <w:pPr>
              <w:suppressAutoHyphens w:val="0"/>
              <w:snapToGrid w:val="0"/>
              <w:spacing w:after="0"/>
              <w:rPr>
                <w:rFonts w:ascii="Times" w:hAnsi="Times"/>
                <w:color w:val="000000"/>
              </w:rPr>
            </w:pPr>
          </w:p>
        </w:tc>
      </w:tr>
      <w:tr w:rsidR="00114F80" w:rsidRPr="00167725" w14:paraId="4C58C92E" w14:textId="77777777" w:rsidTr="00D0349E">
        <w:tc>
          <w:tcPr>
            <w:tcW w:w="2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7788EF" w14:textId="77777777" w:rsidR="00114F80" w:rsidRPr="00167725" w:rsidRDefault="00114F80" w:rsidP="00B749DB">
            <w:pPr>
              <w:suppressAutoHyphens w:val="0"/>
              <w:snapToGrid w:val="0"/>
              <w:spacing w:after="0"/>
              <w:ind w:firstLine="0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color w:val="000000"/>
              </w:rPr>
              <w:t>RELACIONAMENTO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CD0061" w14:textId="77777777" w:rsidR="00114F80" w:rsidRPr="00167725" w:rsidRDefault="00114F80" w:rsidP="00B749DB">
            <w:pPr>
              <w:suppressAutoHyphens w:val="0"/>
              <w:snapToGrid w:val="0"/>
              <w:spacing w:after="0"/>
              <w:ind w:hanging="4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  <w:color w:val="000000"/>
              </w:rPr>
              <w:t>Facilidade e espontaneidade na relação com os colegas.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A9474FD" w14:textId="77777777" w:rsidR="00114F80" w:rsidRPr="00167725" w:rsidRDefault="00114F80" w:rsidP="00B749DB">
            <w:pPr>
              <w:suppressAutoHyphens w:val="0"/>
              <w:snapToGrid w:val="0"/>
              <w:spacing w:after="0"/>
              <w:rPr>
                <w:rFonts w:ascii="Times" w:hAnsi="Times"/>
                <w:color w:val="000000"/>
              </w:rPr>
            </w:pPr>
          </w:p>
        </w:tc>
      </w:tr>
      <w:tr w:rsidR="00114F80" w:rsidRPr="00167725" w14:paraId="01D083E7" w14:textId="77777777" w:rsidTr="00D0349E">
        <w:tc>
          <w:tcPr>
            <w:tcW w:w="2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2AB731" w14:textId="77777777" w:rsidR="00114F80" w:rsidRPr="00167725" w:rsidRDefault="00114F80" w:rsidP="00B749DB">
            <w:pPr>
              <w:suppressAutoHyphens w:val="0"/>
              <w:snapToGrid w:val="0"/>
              <w:spacing w:after="0"/>
              <w:ind w:firstLine="0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color w:val="000000"/>
              </w:rPr>
              <w:t>ZELO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C27F3C" w14:textId="77777777" w:rsidR="00114F80" w:rsidRPr="00167725" w:rsidRDefault="00114F80" w:rsidP="00B749DB">
            <w:pPr>
              <w:suppressAutoHyphens w:val="0"/>
              <w:snapToGrid w:val="0"/>
              <w:spacing w:after="0"/>
              <w:ind w:hanging="4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  <w:color w:val="000000"/>
              </w:rPr>
              <w:t>Cuidado na utilização pelos materiais e equipamentos da Instituição.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A97EFA0" w14:textId="77777777" w:rsidR="00114F80" w:rsidRPr="00167725" w:rsidRDefault="00114F80" w:rsidP="00B749DB">
            <w:pPr>
              <w:suppressAutoHyphens w:val="0"/>
              <w:snapToGrid w:val="0"/>
              <w:spacing w:after="0"/>
              <w:rPr>
                <w:rFonts w:ascii="Times" w:hAnsi="Times"/>
                <w:color w:val="000000"/>
              </w:rPr>
            </w:pPr>
          </w:p>
        </w:tc>
      </w:tr>
      <w:tr w:rsidR="00114F80" w:rsidRPr="00167725" w14:paraId="76A2BEF4" w14:textId="77777777" w:rsidTr="00D0349E">
        <w:tc>
          <w:tcPr>
            <w:tcW w:w="2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60DFED" w14:textId="77777777" w:rsidR="00114F80" w:rsidRPr="00167725" w:rsidRDefault="00114F80" w:rsidP="00B749DB">
            <w:pPr>
              <w:suppressAutoHyphens w:val="0"/>
              <w:snapToGrid w:val="0"/>
              <w:spacing w:after="0"/>
              <w:ind w:firstLine="0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color w:val="000000"/>
              </w:rPr>
              <w:t>POSTURA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7B6AFB" w14:textId="77777777" w:rsidR="00114F80" w:rsidRPr="00167725" w:rsidRDefault="00114F80" w:rsidP="00B749DB">
            <w:pPr>
              <w:suppressAutoHyphens w:val="0"/>
              <w:snapToGrid w:val="0"/>
              <w:spacing w:after="0"/>
              <w:ind w:hanging="4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  <w:color w:val="000000"/>
              </w:rPr>
              <w:t>Atitude profissional adequada no desempenho das atividades da Instituição.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BC3EE89" w14:textId="77777777" w:rsidR="00114F80" w:rsidRPr="00167725" w:rsidRDefault="00114F80" w:rsidP="00B749DB">
            <w:pPr>
              <w:suppressAutoHyphens w:val="0"/>
              <w:snapToGrid w:val="0"/>
              <w:spacing w:after="0"/>
              <w:rPr>
                <w:rFonts w:ascii="Times" w:hAnsi="Times"/>
                <w:color w:val="000000"/>
              </w:rPr>
            </w:pPr>
          </w:p>
        </w:tc>
      </w:tr>
      <w:tr w:rsidR="00114F80" w:rsidRPr="00167725" w14:paraId="4B17BA8C" w14:textId="77777777" w:rsidTr="00D0349E">
        <w:tc>
          <w:tcPr>
            <w:tcW w:w="2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8497E4" w14:textId="77777777" w:rsidR="00114F80" w:rsidRPr="00167725" w:rsidRDefault="00114F80" w:rsidP="00B749DB">
            <w:pPr>
              <w:suppressAutoHyphens w:val="0"/>
              <w:snapToGrid w:val="0"/>
              <w:spacing w:after="0"/>
              <w:ind w:firstLine="0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color w:val="000000"/>
              </w:rPr>
              <w:t>DEDICAÇÃO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C3EC67" w14:textId="77777777" w:rsidR="00114F80" w:rsidRPr="00167725" w:rsidRDefault="00114F80" w:rsidP="00B749DB">
            <w:pPr>
              <w:suppressAutoHyphens w:val="0"/>
              <w:snapToGrid w:val="0"/>
              <w:spacing w:after="0"/>
              <w:ind w:hanging="4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  <w:color w:val="000000"/>
              </w:rPr>
              <w:t>Nível de envolvimento na</w:t>
            </w:r>
            <w:r w:rsidR="00B749DB" w:rsidRPr="00167725">
              <w:rPr>
                <w:rFonts w:ascii="Times" w:hAnsi="Times"/>
                <w:color w:val="000000"/>
              </w:rPr>
              <w:t>s atividades e responsabilidade</w:t>
            </w:r>
            <w:r w:rsidRPr="00167725">
              <w:rPr>
                <w:rFonts w:ascii="Times" w:hAnsi="Times"/>
                <w:color w:val="000000"/>
              </w:rPr>
              <w:t xml:space="preserve"> para com as tarefas designadas.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511ECF" w14:textId="77777777" w:rsidR="00114F80" w:rsidRPr="00167725" w:rsidRDefault="00114F80" w:rsidP="00B749DB">
            <w:pPr>
              <w:suppressAutoHyphens w:val="0"/>
              <w:snapToGrid w:val="0"/>
              <w:spacing w:after="0"/>
              <w:rPr>
                <w:rFonts w:ascii="Times" w:hAnsi="Times"/>
                <w:color w:val="000000"/>
              </w:rPr>
            </w:pPr>
          </w:p>
        </w:tc>
      </w:tr>
      <w:tr w:rsidR="00B749DB" w:rsidRPr="00167725" w14:paraId="71160868" w14:textId="77777777" w:rsidTr="00571DE6">
        <w:tc>
          <w:tcPr>
            <w:tcW w:w="82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5C7468" w14:textId="77777777" w:rsidR="00B749DB" w:rsidRPr="00167725" w:rsidRDefault="00B749DB" w:rsidP="00B749DB">
            <w:pPr>
              <w:suppressAutoHyphens w:val="0"/>
              <w:snapToGrid w:val="0"/>
              <w:spacing w:after="0"/>
              <w:ind w:hanging="4"/>
              <w:jc w:val="right"/>
              <w:rPr>
                <w:rFonts w:ascii="Times" w:hAnsi="Times"/>
              </w:rPr>
            </w:pPr>
            <w:r w:rsidRPr="00167725">
              <w:rPr>
                <w:rFonts w:ascii="Times" w:hAnsi="Times"/>
                <w:b/>
                <w:color w:val="000000"/>
              </w:rPr>
              <w:t>AVALIAÇÃO FINAL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DEABB08" w14:textId="77777777" w:rsidR="00B749DB" w:rsidRPr="00167725" w:rsidRDefault="00B749DB" w:rsidP="00B749DB">
            <w:pPr>
              <w:suppressAutoHyphens w:val="0"/>
              <w:snapToGrid w:val="0"/>
              <w:spacing w:after="0"/>
              <w:rPr>
                <w:rFonts w:ascii="Times" w:hAnsi="Times"/>
                <w:color w:val="000000"/>
              </w:rPr>
            </w:pPr>
          </w:p>
        </w:tc>
      </w:tr>
    </w:tbl>
    <w:p w14:paraId="754D6A33" w14:textId="77777777" w:rsidR="00114F80" w:rsidRPr="00167725" w:rsidRDefault="00114F80" w:rsidP="0012123E">
      <w:pPr>
        <w:tabs>
          <w:tab w:val="center" w:pos="4252"/>
        </w:tabs>
        <w:spacing w:after="0" w:line="360" w:lineRule="auto"/>
        <w:ind w:firstLine="0"/>
        <w:rPr>
          <w:rFonts w:ascii="Times" w:hAnsi="Times"/>
        </w:rPr>
      </w:pPr>
    </w:p>
    <w:p w14:paraId="35F02070" w14:textId="77777777" w:rsidR="00114F80" w:rsidRPr="00167725" w:rsidRDefault="00114F80" w:rsidP="0012123E">
      <w:pPr>
        <w:tabs>
          <w:tab w:val="center" w:pos="4252"/>
        </w:tabs>
        <w:spacing w:after="0" w:line="360" w:lineRule="auto"/>
        <w:ind w:firstLine="0"/>
        <w:rPr>
          <w:rFonts w:ascii="Times" w:hAnsi="Times"/>
        </w:rPr>
      </w:pPr>
      <w:r w:rsidRPr="00167725">
        <w:rPr>
          <w:rFonts w:ascii="Times" w:hAnsi="Times"/>
          <w:b/>
        </w:rPr>
        <w:t>OBSERVAÇÕES:</w:t>
      </w:r>
      <w:r w:rsidRPr="00167725">
        <w:rPr>
          <w:rFonts w:ascii="Times" w:hAnsi="Time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19308B" w14:textId="77777777" w:rsidR="00114F80" w:rsidRPr="00167725" w:rsidRDefault="00114F80" w:rsidP="0012123E">
      <w:pPr>
        <w:tabs>
          <w:tab w:val="center" w:pos="4252"/>
        </w:tabs>
        <w:spacing w:after="0" w:line="360" w:lineRule="auto"/>
        <w:ind w:firstLine="0"/>
        <w:rPr>
          <w:rFonts w:ascii="Times" w:hAnsi="Times"/>
        </w:rPr>
      </w:pPr>
    </w:p>
    <w:p w14:paraId="596825C0" w14:textId="77777777" w:rsidR="00114F80" w:rsidRPr="00167725" w:rsidRDefault="00114F80" w:rsidP="0012123E">
      <w:pPr>
        <w:tabs>
          <w:tab w:val="center" w:pos="4252"/>
        </w:tabs>
        <w:spacing w:after="0" w:line="360" w:lineRule="auto"/>
        <w:ind w:firstLine="0"/>
        <w:rPr>
          <w:rFonts w:ascii="Times" w:hAnsi="Times"/>
        </w:rPr>
      </w:pPr>
    </w:p>
    <w:p w14:paraId="0B7D2E1D" w14:textId="77777777" w:rsidR="00114F80" w:rsidRPr="00167725" w:rsidRDefault="00114F80" w:rsidP="0012123E">
      <w:pPr>
        <w:tabs>
          <w:tab w:val="center" w:pos="4252"/>
        </w:tabs>
        <w:spacing w:after="0" w:line="360" w:lineRule="auto"/>
        <w:ind w:firstLine="688"/>
        <w:jc w:val="center"/>
        <w:rPr>
          <w:rFonts w:ascii="Times" w:hAnsi="Times"/>
        </w:rPr>
      </w:pPr>
      <w:r w:rsidRPr="00167725">
        <w:rPr>
          <w:rFonts w:ascii="Times" w:hAnsi="Times"/>
        </w:rPr>
        <w:t>_____________________, ______ de __________________________de 20____</w:t>
      </w:r>
    </w:p>
    <w:p w14:paraId="5C5ECF92" w14:textId="77777777" w:rsidR="00114F80" w:rsidRPr="00167725" w:rsidRDefault="00114F80" w:rsidP="0012123E">
      <w:pPr>
        <w:tabs>
          <w:tab w:val="center" w:pos="4252"/>
        </w:tabs>
        <w:spacing w:after="0" w:line="360" w:lineRule="auto"/>
        <w:ind w:firstLine="0"/>
        <w:rPr>
          <w:rFonts w:ascii="Times" w:hAnsi="Times"/>
        </w:rPr>
      </w:pPr>
    </w:p>
    <w:p w14:paraId="3C4E075B" w14:textId="77777777" w:rsidR="00114F80" w:rsidRPr="00167725" w:rsidRDefault="00114F80" w:rsidP="0012123E">
      <w:pPr>
        <w:tabs>
          <w:tab w:val="center" w:pos="4252"/>
        </w:tabs>
        <w:spacing w:after="0" w:line="360" w:lineRule="auto"/>
        <w:ind w:firstLine="0"/>
        <w:rPr>
          <w:rFonts w:ascii="Times" w:hAnsi="Times"/>
        </w:rPr>
      </w:pPr>
    </w:p>
    <w:p w14:paraId="187CF671" w14:textId="77777777" w:rsidR="00114F80" w:rsidRPr="00167725" w:rsidRDefault="00114F80" w:rsidP="0012123E">
      <w:pPr>
        <w:tabs>
          <w:tab w:val="center" w:pos="4252"/>
        </w:tabs>
        <w:spacing w:after="0" w:line="360" w:lineRule="auto"/>
        <w:ind w:firstLine="0"/>
        <w:jc w:val="center"/>
        <w:rPr>
          <w:rFonts w:ascii="Times" w:hAnsi="Times"/>
        </w:rPr>
      </w:pPr>
      <w:r w:rsidRPr="00167725">
        <w:rPr>
          <w:rFonts w:ascii="Times" w:hAnsi="Times"/>
        </w:rPr>
        <w:t>________________________________________________________</w:t>
      </w:r>
    </w:p>
    <w:p w14:paraId="0D07125D" w14:textId="77777777" w:rsidR="00114F80" w:rsidRPr="00167725" w:rsidRDefault="00114F80" w:rsidP="0012123E">
      <w:pPr>
        <w:tabs>
          <w:tab w:val="center" w:pos="4252"/>
        </w:tabs>
        <w:spacing w:after="0" w:line="360" w:lineRule="auto"/>
        <w:ind w:firstLine="0"/>
        <w:jc w:val="center"/>
        <w:rPr>
          <w:rFonts w:ascii="Times" w:hAnsi="Times"/>
        </w:rPr>
      </w:pPr>
      <w:r w:rsidRPr="00167725">
        <w:rPr>
          <w:rFonts w:ascii="Times" w:hAnsi="Times"/>
        </w:rPr>
        <w:t>Assinatura do Orientador da Monitoria</w:t>
      </w:r>
    </w:p>
    <w:p w14:paraId="63582DEF" w14:textId="77777777" w:rsidR="00114F80" w:rsidRPr="00167725" w:rsidRDefault="00114F80" w:rsidP="0012123E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48E713D9" w14:textId="77777777" w:rsidR="00C13E07" w:rsidRPr="00167725" w:rsidRDefault="00C13E07" w:rsidP="00DF7EF2">
      <w:pPr>
        <w:keepNext/>
        <w:shd w:val="clear" w:color="auto" w:fill="D9D9D9"/>
        <w:tabs>
          <w:tab w:val="center" w:pos="4217"/>
        </w:tabs>
        <w:spacing w:after="0" w:line="360" w:lineRule="auto"/>
        <w:ind w:firstLine="0"/>
        <w:jc w:val="center"/>
        <w:rPr>
          <w:rFonts w:ascii="Times" w:hAnsi="Times"/>
          <w:sz w:val="24"/>
          <w:szCs w:val="24"/>
        </w:rPr>
      </w:pPr>
      <w:r w:rsidRPr="00167725">
        <w:rPr>
          <w:rFonts w:ascii="Times" w:eastAsia="Microsoft YaHei" w:hAnsi="Times"/>
          <w:b/>
          <w:bCs/>
          <w:iCs/>
          <w:sz w:val="24"/>
          <w:szCs w:val="24"/>
        </w:rPr>
        <w:lastRenderedPageBreak/>
        <w:t>Anexo V - RELATÓRIO FINAL DE MONITORIA</w:t>
      </w:r>
    </w:p>
    <w:p w14:paraId="63F1467E" w14:textId="77777777" w:rsidR="00C13E07" w:rsidRPr="00167725" w:rsidRDefault="00C13E07" w:rsidP="00C13E07">
      <w:pPr>
        <w:widowControl w:val="0"/>
        <w:tabs>
          <w:tab w:val="center" w:pos="3685"/>
        </w:tabs>
        <w:spacing w:after="0" w:line="360" w:lineRule="auto"/>
        <w:ind w:firstLine="547"/>
        <w:textAlignment w:val="baseline"/>
        <w:rPr>
          <w:rFonts w:ascii="Times" w:eastAsia="SimSun" w:hAnsi="Times"/>
          <w:b/>
          <w:bCs/>
          <w:iCs/>
          <w:lang w:eastAsia="hi-IN" w:bidi="hi-IN"/>
        </w:rPr>
      </w:pPr>
    </w:p>
    <w:p w14:paraId="3A2A47BC" w14:textId="77777777" w:rsidR="00C13E07" w:rsidRPr="00167725" w:rsidRDefault="00C13E07" w:rsidP="00C13E07">
      <w:pPr>
        <w:widowControl w:val="0"/>
        <w:tabs>
          <w:tab w:val="center" w:pos="3685"/>
        </w:tabs>
        <w:spacing w:after="0" w:line="360" w:lineRule="auto"/>
        <w:ind w:firstLine="547"/>
        <w:textAlignment w:val="baseline"/>
        <w:rPr>
          <w:rFonts w:ascii="Times" w:hAnsi="Times"/>
          <w:b/>
        </w:rPr>
      </w:pPr>
      <w:r w:rsidRPr="00167725">
        <w:rPr>
          <w:rFonts w:ascii="Times" w:hAnsi="Times"/>
          <w:b/>
        </w:rPr>
        <w:t>I – IDENTIFICAÇÃO DO MONITOR BOLSISTA</w:t>
      </w:r>
    </w:p>
    <w:tbl>
      <w:tblPr>
        <w:tblW w:w="0" w:type="auto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9"/>
        <w:gridCol w:w="6622"/>
      </w:tblGrid>
      <w:tr w:rsidR="00C13E07" w:rsidRPr="00167725" w14:paraId="3FBFA52E" w14:textId="77777777" w:rsidTr="0093581D">
        <w:trPr>
          <w:trHeight w:val="326"/>
        </w:trPr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0EC9B9" w14:textId="77777777" w:rsidR="00C13E07" w:rsidRPr="00167725" w:rsidRDefault="00C13E07" w:rsidP="0093581D">
            <w:pPr>
              <w:widowControl w:val="0"/>
              <w:suppressAutoHyphens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hAnsi="Times"/>
              </w:rPr>
            </w:pPr>
            <w:r w:rsidRPr="00167725">
              <w:rPr>
                <w:rFonts w:ascii="Times" w:eastAsia="SimSun" w:hAnsi="Times"/>
                <w:color w:val="000000"/>
                <w:lang w:eastAsia="pt-BR" w:bidi="hi-IN"/>
              </w:rPr>
              <w:t>NOME DO BOLSISTA</w:t>
            </w:r>
          </w:p>
        </w:tc>
        <w:tc>
          <w:tcPr>
            <w:tcW w:w="6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95D6A30" w14:textId="77777777" w:rsidR="00C13E07" w:rsidRPr="00167725" w:rsidRDefault="00C13E07" w:rsidP="0093581D">
            <w:pPr>
              <w:widowControl w:val="0"/>
              <w:suppressAutoHyphens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eastAsia="SimSun" w:hAnsi="Times"/>
                <w:b/>
                <w:bCs/>
                <w:color w:val="000000"/>
                <w:lang w:eastAsia="pt-BR" w:bidi="hi-IN"/>
              </w:rPr>
            </w:pPr>
          </w:p>
        </w:tc>
      </w:tr>
      <w:tr w:rsidR="00C13E07" w:rsidRPr="00167725" w14:paraId="5B58631A" w14:textId="77777777" w:rsidTr="0093581D">
        <w:trPr>
          <w:trHeight w:val="300"/>
        </w:trPr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30BC37" w14:textId="77777777" w:rsidR="00C13E07" w:rsidRPr="00167725" w:rsidRDefault="00C13E07" w:rsidP="0093581D">
            <w:pPr>
              <w:widowControl w:val="0"/>
              <w:suppressAutoHyphens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hAnsi="Times"/>
              </w:rPr>
            </w:pPr>
            <w:r w:rsidRPr="00167725">
              <w:rPr>
                <w:rFonts w:ascii="Times" w:eastAsia="SimSun" w:hAnsi="Times"/>
                <w:color w:val="000000"/>
                <w:lang w:eastAsia="pt-BR" w:bidi="hi-IN"/>
              </w:rPr>
              <w:t>NOME DO ORIENTADOR</w:t>
            </w:r>
          </w:p>
        </w:tc>
        <w:tc>
          <w:tcPr>
            <w:tcW w:w="6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6B1500B" w14:textId="77777777" w:rsidR="00C13E07" w:rsidRPr="00167725" w:rsidRDefault="00C13E07" w:rsidP="0093581D">
            <w:pPr>
              <w:widowControl w:val="0"/>
              <w:suppressAutoHyphens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eastAsia="SimSun" w:hAnsi="Times"/>
                <w:color w:val="000000"/>
                <w:lang w:eastAsia="pt-BR" w:bidi="hi-IN"/>
              </w:rPr>
            </w:pPr>
          </w:p>
        </w:tc>
      </w:tr>
      <w:tr w:rsidR="00C13E07" w:rsidRPr="00167725" w14:paraId="33B231BB" w14:textId="77777777" w:rsidTr="0093581D">
        <w:trPr>
          <w:trHeight w:val="300"/>
        </w:trPr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DEC39F" w14:textId="77777777" w:rsidR="00C13E07" w:rsidRPr="00167725" w:rsidRDefault="00C13E07" w:rsidP="0093581D">
            <w:pPr>
              <w:widowControl w:val="0"/>
              <w:suppressAutoHyphens w:val="0"/>
              <w:snapToGrid w:val="0"/>
              <w:spacing w:after="0" w:line="360" w:lineRule="auto"/>
              <w:ind w:firstLine="0"/>
              <w:textAlignment w:val="baseline"/>
              <w:rPr>
                <w:rFonts w:ascii="Times" w:hAnsi="Times"/>
              </w:rPr>
            </w:pPr>
            <w:r w:rsidRPr="00167725">
              <w:rPr>
                <w:rFonts w:ascii="Times" w:eastAsia="SimSun" w:hAnsi="Times"/>
                <w:color w:val="000000"/>
                <w:lang w:eastAsia="pt-BR" w:bidi="hi-IN"/>
              </w:rPr>
              <w:t>HORÁRIO DE ATENDIMENTO</w:t>
            </w:r>
          </w:p>
        </w:tc>
        <w:tc>
          <w:tcPr>
            <w:tcW w:w="6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503892C" w14:textId="77777777" w:rsidR="00C13E07" w:rsidRPr="00167725" w:rsidRDefault="00C13E07" w:rsidP="0093581D">
            <w:pPr>
              <w:widowControl w:val="0"/>
              <w:suppressAutoHyphens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eastAsia="SimSun" w:hAnsi="Times"/>
                <w:color w:val="000000"/>
                <w:lang w:eastAsia="pt-BR" w:bidi="hi-IN"/>
              </w:rPr>
            </w:pPr>
          </w:p>
        </w:tc>
      </w:tr>
      <w:tr w:rsidR="00C13E07" w:rsidRPr="00167725" w14:paraId="4720D7EF" w14:textId="77777777" w:rsidTr="0093581D">
        <w:trPr>
          <w:trHeight w:val="300"/>
        </w:trPr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2A971E" w14:textId="77777777" w:rsidR="00C13E07" w:rsidRPr="00167725" w:rsidRDefault="00C13E07" w:rsidP="0093581D">
            <w:pPr>
              <w:widowControl w:val="0"/>
              <w:suppressAutoHyphens w:val="0"/>
              <w:snapToGrid w:val="0"/>
              <w:spacing w:after="0" w:line="360" w:lineRule="auto"/>
              <w:ind w:firstLine="0"/>
              <w:textAlignment w:val="baseline"/>
              <w:rPr>
                <w:rFonts w:ascii="Times" w:hAnsi="Times"/>
              </w:rPr>
            </w:pPr>
            <w:r w:rsidRPr="00167725">
              <w:rPr>
                <w:rFonts w:ascii="Times" w:eastAsia="SimSun" w:hAnsi="Times"/>
                <w:color w:val="000000"/>
                <w:lang w:eastAsia="pt-BR" w:bidi="hi-IN"/>
              </w:rPr>
              <w:t>SALA DE ATENDIMENTO</w:t>
            </w:r>
          </w:p>
        </w:tc>
        <w:tc>
          <w:tcPr>
            <w:tcW w:w="6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AF43EFA" w14:textId="77777777" w:rsidR="00C13E07" w:rsidRPr="00167725" w:rsidRDefault="00C13E07" w:rsidP="0093581D">
            <w:pPr>
              <w:widowControl w:val="0"/>
              <w:suppressAutoHyphens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eastAsia="SimSun" w:hAnsi="Times"/>
                <w:color w:val="000000"/>
                <w:lang w:eastAsia="pt-BR" w:bidi="hi-IN"/>
              </w:rPr>
            </w:pPr>
          </w:p>
        </w:tc>
      </w:tr>
      <w:tr w:rsidR="00C13E07" w:rsidRPr="00167725" w14:paraId="72E1C858" w14:textId="77777777" w:rsidTr="0093581D">
        <w:trPr>
          <w:trHeight w:val="315"/>
        </w:trPr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08C0DE" w14:textId="77777777" w:rsidR="00C13E07" w:rsidRPr="00167725" w:rsidRDefault="00C13E07" w:rsidP="0093581D">
            <w:pPr>
              <w:widowControl w:val="0"/>
              <w:suppressAutoHyphens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hAnsi="Times"/>
              </w:rPr>
            </w:pPr>
            <w:r w:rsidRPr="00167725">
              <w:rPr>
                <w:rFonts w:ascii="Times" w:eastAsia="SimSun" w:hAnsi="Times"/>
                <w:color w:val="000000"/>
                <w:lang w:eastAsia="pt-BR" w:bidi="hi-IN"/>
              </w:rPr>
              <w:t>DISCIPLINA</w:t>
            </w:r>
          </w:p>
        </w:tc>
        <w:tc>
          <w:tcPr>
            <w:tcW w:w="6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4DBE4B5" w14:textId="77777777" w:rsidR="00C13E07" w:rsidRPr="00167725" w:rsidRDefault="00C13E07" w:rsidP="0093581D">
            <w:pPr>
              <w:widowControl w:val="0"/>
              <w:suppressAutoHyphens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eastAsia="SimSun" w:hAnsi="Times"/>
                <w:color w:val="000000"/>
                <w:lang w:eastAsia="pt-BR" w:bidi="hi-IN"/>
              </w:rPr>
            </w:pPr>
          </w:p>
        </w:tc>
      </w:tr>
      <w:tr w:rsidR="00C13E07" w:rsidRPr="00167725" w14:paraId="2A9F1160" w14:textId="77777777" w:rsidTr="0093581D">
        <w:trPr>
          <w:trHeight w:val="285"/>
        </w:trPr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CFDAF1" w14:textId="77777777" w:rsidR="00C13E07" w:rsidRPr="00167725" w:rsidRDefault="00C13E07" w:rsidP="0093581D">
            <w:pPr>
              <w:widowControl w:val="0"/>
              <w:suppressAutoHyphens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hAnsi="Times"/>
              </w:rPr>
            </w:pPr>
            <w:r w:rsidRPr="00167725">
              <w:rPr>
                <w:rFonts w:ascii="Times" w:eastAsia="SimSun" w:hAnsi="Times"/>
                <w:color w:val="000000"/>
                <w:lang w:eastAsia="pt-BR" w:bidi="hi-IN"/>
              </w:rPr>
              <w:t>CÂMPUS/DEPARTAMENTO</w:t>
            </w:r>
          </w:p>
        </w:tc>
        <w:tc>
          <w:tcPr>
            <w:tcW w:w="6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30F3CDE" w14:textId="77777777" w:rsidR="00C13E07" w:rsidRPr="00167725" w:rsidRDefault="00C13E07" w:rsidP="0093581D">
            <w:pPr>
              <w:widowControl w:val="0"/>
              <w:suppressAutoHyphens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eastAsia="SimSun" w:hAnsi="Times"/>
                <w:color w:val="000000"/>
                <w:lang w:eastAsia="pt-BR" w:bidi="hi-IN"/>
              </w:rPr>
            </w:pPr>
          </w:p>
        </w:tc>
      </w:tr>
    </w:tbl>
    <w:p w14:paraId="336A6C1D" w14:textId="77777777" w:rsidR="00C13E07" w:rsidRPr="00167725" w:rsidRDefault="00C13E07" w:rsidP="00C13E07">
      <w:pPr>
        <w:widowControl w:val="0"/>
        <w:autoSpaceDE w:val="0"/>
        <w:spacing w:after="0" w:line="360" w:lineRule="auto"/>
        <w:ind w:firstLine="18"/>
        <w:jc w:val="left"/>
        <w:textAlignment w:val="baseline"/>
        <w:rPr>
          <w:rFonts w:ascii="Times" w:eastAsia="SimSun" w:hAnsi="Times"/>
          <w:lang w:eastAsia="hi-IN" w:bidi="hi-IN"/>
        </w:rPr>
      </w:pPr>
    </w:p>
    <w:p w14:paraId="14C25F04" w14:textId="77777777" w:rsidR="00C13E07" w:rsidRPr="00167725" w:rsidRDefault="00C13E07" w:rsidP="00C13E07">
      <w:pPr>
        <w:widowControl w:val="0"/>
        <w:tabs>
          <w:tab w:val="center" w:pos="3685"/>
        </w:tabs>
        <w:autoSpaceDE w:val="0"/>
        <w:spacing w:after="0" w:line="360" w:lineRule="auto"/>
        <w:ind w:firstLine="547"/>
        <w:textAlignment w:val="baseline"/>
        <w:rPr>
          <w:rFonts w:ascii="Times" w:hAnsi="Times"/>
        </w:rPr>
      </w:pPr>
      <w:r w:rsidRPr="00167725">
        <w:rPr>
          <w:rFonts w:ascii="Times" w:eastAsia="SimSun" w:hAnsi="Times"/>
          <w:b/>
          <w:lang w:eastAsia="hi-IN" w:bidi="hi-IN"/>
        </w:rPr>
        <w:t>II – QUESTIONÁRIO</w:t>
      </w:r>
    </w:p>
    <w:p w14:paraId="7FC3E50E" w14:textId="77777777" w:rsidR="00C13E07" w:rsidRPr="00167725" w:rsidRDefault="00C13E07" w:rsidP="00C13E07">
      <w:pPr>
        <w:widowControl w:val="0"/>
        <w:tabs>
          <w:tab w:val="center" w:pos="3685"/>
        </w:tabs>
        <w:autoSpaceDE w:val="0"/>
        <w:spacing w:after="0" w:line="360" w:lineRule="auto"/>
        <w:ind w:firstLine="547"/>
        <w:textAlignment w:val="baseline"/>
        <w:rPr>
          <w:rFonts w:ascii="Times" w:eastAsia="SimSun" w:hAnsi="Times"/>
          <w:b/>
          <w:lang w:eastAsia="hi-IN" w:bidi="hi-IN"/>
        </w:rPr>
      </w:pPr>
    </w:p>
    <w:tbl>
      <w:tblPr>
        <w:tblW w:w="0" w:type="auto"/>
        <w:tblInd w:w="-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1"/>
        <w:gridCol w:w="5570"/>
      </w:tblGrid>
      <w:tr w:rsidR="00C13E07" w:rsidRPr="00167725" w14:paraId="7AAC946D" w14:textId="77777777" w:rsidTr="0093581D">
        <w:trPr>
          <w:tblHeader/>
        </w:trPr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374AAA" w14:textId="77777777" w:rsidR="00C13E07" w:rsidRPr="00167725" w:rsidRDefault="00C13E07" w:rsidP="0093581D">
            <w:pPr>
              <w:widowControl w:val="0"/>
              <w:autoSpaceDE w:val="0"/>
              <w:snapToGrid w:val="0"/>
              <w:spacing w:after="0" w:line="360" w:lineRule="auto"/>
              <w:ind w:hanging="212"/>
              <w:jc w:val="center"/>
              <w:textAlignment w:val="baseline"/>
              <w:rPr>
                <w:rFonts w:ascii="Times" w:hAnsi="Times"/>
              </w:rPr>
            </w:pPr>
            <w:r w:rsidRPr="00167725">
              <w:rPr>
                <w:rFonts w:ascii="Times" w:eastAsia="SimSun" w:hAnsi="Times"/>
                <w:b/>
                <w:bCs/>
                <w:lang w:eastAsia="hi-IN" w:bidi="hi-IN"/>
              </w:rPr>
              <w:t>QUESTÃO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829E8" w14:textId="77777777" w:rsidR="00C13E07" w:rsidRPr="00167725" w:rsidRDefault="00C13E07" w:rsidP="0093581D">
            <w:pPr>
              <w:widowControl w:val="0"/>
              <w:autoSpaceDE w:val="0"/>
              <w:snapToGrid w:val="0"/>
              <w:spacing w:after="0" w:line="360" w:lineRule="auto"/>
              <w:ind w:hanging="212"/>
              <w:jc w:val="center"/>
              <w:textAlignment w:val="baseline"/>
              <w:rPr>
                <w:rFonts w:ascii="Times" w:hAnsi="Times"/>
              </w:rPr>
            </w:pPr>
            <w:r w:rsidRPr="00167725">
              <w:rPr>
                <w:rFonts w:ascii="Times" w:eastAsia="SimSun" w:hAnsi="Times"/>
                <w:b/>
                <w:bCs/>
                <w:lang w:eastAsia="hi-IN" w:bidi="hi-IN"/>
              </w:rPr>
              <w:t>RESPOSTA</w:t>
            </w:r>
          </w:p>
        </w:tc>
      </w:tr>
      <w:tr w:rsidR="00C13E07" w:rsidRPr="00167725" w14:paraId="5EF515B2" w14:textId="77777777" w:rsidTr="0093581D"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C71035" w14:textId="77777777" w:rsidR="00C13E07" w:rsidRPr="00167725" w:rsidRDefault="00C13E07" w:rsidP="0093581D">
            <w:pPr>
              <w:numPr>
                <w:ilvl w:val="0"/>
                <w:numId w:val="9"/>
              </w:numPr>
              <w:tabs>
                <w:tab w:val="left" w:pos="263"/>
              </w:tabs>
              <w:suppressAutoHyphens w:val="0"/>
              <w:autoSpaceDE w:val="0"/>
              <w:snapToGrid w:val="0"/>
              <w:spacing w:after="0" w:line="360" w:lineRule="auto"/>
              <w:jc w:val="left"/>
              <w:textAlignment w:val="baseline"/>
              <w:rPr>
                <w:rFonts w:ascii="Times" w:hAnsi="Times"/>
              </w:rPr>
            </w:pPr>
            <w:r w:rsidRPr="00167725">
              <w:rPr>
                <w:rFonts w:ascii="Times" w:eastAsia="SimSun" w:hAnsi="Times"/>
                <w:lang w:eastAsia="hi-IN" w:bidi="hi-IN"/>
              </w:rPr>
              <w:t>Você participou de quantas atividades de orientação em sala de aula com o professor?</w:t>
            </w:r>
          </w:p>
        </w:tc>
        <w:tc>
          <w:tcPr>
            <w:tcW w:w="5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C5AFC5" w14:textId="77777777" w:rsidR="00C13E07" w:rsidRPr="00167725" w:rsidRDefault="00C13E07" w:rsidP="0093581D">
            <w:pPr>
              <w:suppressLineNumbers/>
              <w:snapToGrid w:val="0"/>
              <w:spacing w:after="0" w:line="360" w:lineRule="auto"/>
              <w:rPr>
                <w:rFonts w:ascii="Times" w:eastAsia="SimSun" w:hAnsi="Times"/>
                <w:lang w:eastAsia="hi-IN" w:bidi="hi-IN"/>
              </w:rPr>
            </w:pPr>
          </w:p>
        </w:tc>
      </w:tr>
      <w:tr w:rsidR="00C13E07" w:rsidRPr="00167725" w14:paraId="28039B11" w14:textId="77777777" w:rsidTr="0093581D"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4E34B0" w14:textId="77777777" w:rsidR="00C13E07" w:rsidRPr="00167725" w:rsidRDefault="00C13E07" w:rsidP="0093581D">
            <w:pPr>
              <w:numPr>
                <w:ilvl w:val="1"/>
                <w:numId w:val="9"/>
              </w:numPr>
              <w:tabs>
                <w:tab w:val="left" w:pos="263"/>
              </w:tabs>
              <w:suppressAutoHyphens w:val="0"/>
              <w:autoSpaceDE w:val="0"/>
              <w:snapToGrid w:val="0"/>
              <w:spacing w:after="0" w:line="360" w:lineRule="auto"/>
              <w:jc w:val="left"/>
              <w:textAlignment w:val="baseline"/>
              <w:rPr>
                <w:rFonts w:ascii="Times" w:hAnsi="Times"/>
              </w:rPr>
            </w:pPr>
            <w:r w:rsidRPr="00167725">
              <w:rPr>
                <w:rFonts w:ascii="Times" w:eastAsia="SimSun" w:hAnsi="Times"/>
                <w:lang w:eastAsia="hi-IN" w:bidi="hi-IN"/>
              </w:rPr>
              <w:t>Descreva três atividades.</w:t>
            </w:r>
          </w:p>
        </w:tc>
        <w:tc>
          <w:tcPr>
            <w:tcW w:w="5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483AC7" w14:textId="77777777" w:rsidR="00C13E07" w:rsidRPr="00167725" w:rsidRDefault="00C13E07" w:rsidP="0093581D">
            <w:pPr>
              <w:suppressLineNumbers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</w:p>
        </w:tc>
      </w:tr>
      <w:tr w:rsidR="00C13E07" w:rsidRPr="00167725" w14:paraId="54C05BAA" w14:textId="77777777" w:rsidTr="0093581D"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60AC8D" w14:textId="77777777" w:rsidR="00C13E07" w:rsidRPr="00167725" w:rsidRDefault="00C13E07" w:rsidP="0093581D">
            <w:pPr>
              <w:numPr>
                <w:ilvl w:val="0"/>
                <w:numId w:val="9"/>
              </w:numPr>
              <w:tabs>
                <w:tab w:val="left" w:pos="263"/>
              </w:tabs>
              <w:suppressAutoHyphens w:val="0"/>
              <w:autoSpaceDE w:val="0"/>
              <w:snapToGrid w:val="0"/>
              <w:spacing w:after="0" w:line="360" w:lineRule="auto"/>
              <w:jc w:val="left"/>
              <w:textAlignment w:val="baseline"/>
              <w:rPr>
                <w:rFonts w:ascii="Times" w:hAnsi="Times"/>
              </w:rPr>
            </w:pPr>
            <w:r w:rsidRPr="00167725">
              <w:rPr>
                <w:rFonts w:ascii="Times" w:eastAsia="SimSun" w:hAnsi="Times"/>
                <w:lang w:eastAsia="hi-IN" w:bidi="hi-IN"/>
              </w:rPr>
              <w:t>Q</w:t>
            </w:r>
            <w:r w:rsidRPr="00167725">
              <w:rPr>
                <w:rFonts w:ascii="Times" w:eastAsia="Calibri" w:hAnsi="Times"/>
                <w:lang w:eastAsia="zh-CN"/>
              </w:rPr>
              <w:t xml:space="preserve">uantos </w:t>
            </w:r>
            <w:r>
              <w:rPr>
                <w:rFonts w:ascii="Times" w:eastAsia="Calibri" w:hAnsi="Times"/>
                <w:lang w:eastAsia="zh-CN"/>
              </w:rPr>
              <w:t>estudantes</w:t>
            </w:r>
            <w:r w:rsidRPr="00167725">
              <w:rPr>
                <w:rFonts w:ascii="Times" w:eastAsia="Calibri" w:hAnsi="Times"/>
                <w:lang w:eastAsia="zh-CN"/>
              </w:rPr>
              <w:t xml:space="preserve"> você atendeu nos respectivos meses, em média?</w:t>
            </w:r>
          </w:p>
        </w:tc>
        <w:tc>
          <w:tcPr>
            <w:tcW w:w="5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C871BD" w14:textId="77777777" w:rsidR="00C13E07" w:rsidRPr="00167725" w:rsidRDefault="00C13E07" w:rsidP="0093581D">
            <w:pPr>
              <w:suppressLineNumbers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</w:p>
        </w:tc>
      </w:tr>
      <w:tr w:rsidR="00C13E07" w:rsidRPr="00167725" w14:paraId="6A377067" w14:textId="77777777" w:rsidTr="0093581D"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897A45" w14:textId="77777777" w:rsidR="00C13E07" w:rsidRPr="00167725" w:rsidRDefault="00C13E07" w:rsidP="0093581D">
            <w:pPr>
              <w:numPr>
                <w:ilvl w:val="0"/>
                <w:numId w:val="9"/>
              </w:numPr>
              <w:tabs>
                <w:tab w:val="left" w:pos="263"/>
              </w:tabs>
              <w:suppressAutoHyphens w:val="0"/>
              <w:autoSpaceDE w:val="0"/>
              <w:snapToGrid w:val="0"/>
              <w:spacing w:after="0" w:line="360" w:lineRule="auto"/>
              <w:jc w:val="left"/>
              <w:textAlignment w:val="baseline"/>
              <w:rPr>
                <w:rFonts w:ascii="Times" w:hAnsi="Times"/>
              </w:rPr>
            </w:pPr>
            <w:r w:rsidRPr="00167725">
              <w:rPr>
                <w:rFonts w:ascii="Times" w:eastAsia="SimSun" w:hAnsi="Times"/>
                <w:lang w:eastAsia="hi-IN" w:bidi="hi-IN"/>
              </w:rPr>
              <w:t>Qual o dia da semana em que houve mais procura na monitoria?</w:t>
            </w:r>
          </w:p>
        </w:tc>
        <w:tc>
          <w:tcPr>
            <w:tcW w:w="5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24B064" w14:textId="77777777" w:rsidR="00C13E07" w:rsidRPr="00167725" w:rsidRDefault="00C13E07" w:rsidP="0093581D">
            <w:pPr>
              <w:suppressLineNumbers/>
              <w:snapToGrid w:val="0"/>
              <w:spacing w:after="0" w:line="360" w:lineRule="auto"/>
              <w:ind w:firstLine="124"/>
              <w:jc w:val="left"/>
              <w:rPr>
                <w:rFonts w:ascii="Times" w:hAnsi="Times"/>
              </w:rPr>
            </w:pPr>
            <w:r w:rsidRPr="00167725">
              <w:rPr>
                <w:rFonts w:ascii="Times" w:hAnsi="Times"/>
              </w:rPr>
              <w:t xml:space="preserve">Segunda </w:t>
            </w:r>
            <w:proofErr w:type="gramStart"/>
            <w:r w:rsidRPr="00167725">
              <w:rPr>
                <w:rFonts w:ascii="Times" w:hAnsi="Times"/>
              </w:rPr>
              <w:t xml:space="preserve">(     </w:t>
            </w:r>
            <w:proofErr w:type="gramEnd"/>
            <w:r w:rsidRPr="00167725">
              <w:rPr>
                <w:rFonts w:ascii="Times" w:hAnsi="Times"/>
              </w:rPr>
              <w:t xml:space="preserve">)              Terça (     )        Quarta (     )        </w:t>
            </w:r>
          </w:p>
          <w:p w14:paraId="5D8FA19A" w14:textId="77777777" w:rsidR="00C13E07" w:rsidRPr="00167725" w:rsidRDefault="00C13E07" w:rsidP="0093581D">
            <w:pPr>
              <w:suppressLineNumbers/>
              <w:snapToGrid w:val="0"/>
              <w:spacing w:after="0" w:line="360" w:lineRule="auto"/>
              <w:ind w:firstLine="124"/>
              <w:jc w:val="left"/>
              <w:rPr>
                <w:rFonts w:ascii="Times" w:hAnsi="Times"/>
              </w:rPr>
            </w:pPr>
            <w:r w:rsidRPr="00167725">
              <w:rPr>
                <w:rFonts w:ascii="Times" w:eastAsia="Arial" w:hAnsi="Times"/>
              </w:rPr>
              <w:t xml:space="preserve">    </w:t>
            </w:r>
            <w:r w:rsidRPr="00167725">
              <w:rPr>
                <w:rFonts w:ascii="Times" w:hAnsi="Times"/>
              </w:rPr>
              <w:t xml:space="preserve">Quinta </w:t>
            </w:r>
            <w:proofErr w:type="gramStart"/>
            <w:r w:rsidRPr="00167725">
              <w:rPr>
                <w:rFonts w:ascii="Times" w:hAnsi="Times"/>
              </w:rPr>
              <w:t xml:space="preserve">(     </w:t>
            </w:r>
            <w:proofErr w:type="gramEnd"/>
            <w:r w:rsidRPr="00167725">
              <w:rPr>
                <w:rFonts w:ascii="Times" w:hAnsi="Times"/>
              </w:rPr>
              <w:t>)              Sexta (     )      Sábado (     )</w:t>
            </w:r>
          </w:p>
        </w:tc>
      </w:tr>
      <w:tr w:rsidR="00C13E07" w:rsidRPr="00167725" w14:paraId="1BB5D8BC" w14:textId="77777777" w:rsidTr="0093581D"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E008FD" w14:textId="77777777" w:rsidR="00C13E07" w:rsidRPr="00167725" w:rsidRDefault="00C13E07" w:rsidP="0093581D">
            <w:pPr>
              <w:numPr>
                <w:ilvl w:val="0"/>
                <w:numId w:val="9"/>
              </w:numPr>
              <w:tabs>
                <w:tab w:val="left" w:pos="263"/>
              </w:tabs>
              <w:suppressAutoHyphens w:val="0"/>
              <w:autoSpaceDE w:val="0"/>
              <w:snapToGrid w:val="0"/>
              <w:spacing w:after="0" w:line="360" w:lineRule="auto"/>
              <w:jc w:val="left"/>
              <w:textAlignment w:val="baseline"/>
              <w:rPr>
                <w:rFonts w:ascii="Times" w:hAnsi="Times"/>
              </w:rPr>
            </w:pPr>
            <w:r w:rsidRPr="00167725">
              <w:rPr>
                <w:rFonts w:ascii="Times" w:eastAsia="SimSun" w:hAnsi="Times"/>
                <w:lang w:eastAsia="hi-IN" w:bidi="hi-IN"/>
              </w:rPr>
              <w:t>Qual o horário em que houve mais procura na monitoria?</w:t>
            </w:r>
          </w:p>
        </w:tc>
        <w:tc>
          <w:tcPr>
            <w:tcW w:w="5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C5CF7E" w14:textId="77777777" w:rsidR="00C13E07" w:rsidRPr="00167725" w:rsidRDefault="00C13E07" w:rsidP="0093581D">
            <w:pPr>
              <w:suppressLineNumbers/>
              <w:snapToGrid w:val="0"/>
              <w:spacing w:after="0" w:line="360" w:lineRule="auto"/>
              <w:ind w:firstLine="124"/>
              <w:jc w:val="center"/>
              <w:rPr>
                <w:rFonts w:ascii="Times" w:hAnsi="Times"/>
              </w:rPr>
            </w:pPr>
            <w:r w:rsidRPr="00167725">
              <w:rPr>
                <w:rFonts w:ascii="Times" w:hAnsi="Times"/>
              </w:rPr>
              <w:t xml:space="preserve">Manhã </w:t>
            </w:r>
            <w:proofErr w:type="gramStart"/>
            <w:r w:rsidRPr="00167725">
              <w:rPr>
                <w:rFonts w:ascii="Times" w:hAnsi="Times"/>
              </w:rPr>
              <w:t xml:space="preserve">(    </w:t>
            </w:r>
            <w:proofErr w:type="gramEnd"/>
            <w:r w:rsidRPr="00167725">
              <w:rPr>
                <w:rFonts w:ascii="Times" w:hAnsi="Times"/>
              </w:rPr>
              <w:t>)      Tarde   (     )         Noite  (     )</w:t>
            </w:r>
          </w:p>
        </w:tc>
      </w:tr>
      <w:tr w:rsidR="00C13E07" w:rsidRPr="00167725" w14:paraId="47811175" w14:textId="77777777" w:rsidTr="0093581D"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487479" w14:textId="77777777" w:rsidR="00C13E07" w:rsidRPr="00167725" w:rsidRDefault="00C13E07" w:rsidP="0093581D">
            <w:pPr>
              <w:numPr>
                <w:ilvl w:val="0"/>
                <w:numId w:val="9"/>
              </w:numPr>
              <w:tabs>
                <w:tab w:val="left" w:pos="263"/>
              </w:tabs>
              <w:suppressAutoHyphens w:val="0"/>
              <w:autoSpaceDE w:val="0"/>
              <w:snapToGrid w:val="0"/>
              <w:spacing w:after="0" w:line="360" w:lineRule="auto"/>
              <w:jc w:val="left"/>
              <w:textAlignment w:val="baseline"/>
              <w:rPr>
                <w:rFonts w:ascii="Times" w:hAnsi="Times"/>
              </w:rPr>
            </w:pPr>
            <w:r w:rsidRPr="00167725">
              <w:rPr>
                <w:rFonts w:ascii="Times" w:eastAsia="SimSun" w:hAnsi="Times"/>
                <w:lang w:eastAsia="hi-IN" w:bidi="hi-IN"/>
              </w:rPr>
              <w:t>A procura da monitoria se restringiu aos períodos de avaliação?</w:t>
            </w:r>
          </w:p>
        </w:tc>
        <w:tc>
          <w:tcPr>
            <w:tcW w:w="5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A90712" w14:textId="77777777" w:rsidR="00C13E07" w:rsidRPr="00167725" w:rsidRDefault="00C13E07" w:rsidP="0093581D">
            <w:pPr>
              <w:suppressLineNumbers/>
              <w:snapToGrid w:val="0"/>
              <w:spacing w:after="0" w:line="360" w:lineRule="auto"/>
              <w:ind w:firstLine="124"/>
              <w:jc w:val="center"/>
              <w:rPr>
                <w:rFonts w:ascii="Times" w:hAnsi="Times"/>
              </w:rPr>
            </w:pPr>
            <w:r w:rsidRPr="00167725">
              <w:rPr>
                <w:rFonts w:ascii="Times" w:hAnsi="Times"/>
              </w:rPr>
              <w:t xml:space="preserve">Sim </w:t>
            </w:r>
            <w:proofErr w:type="gramStart"/>
            <w:r w:rsidRPr="00167725">
              <w:rPr>
                <w:rFonts w:ascii="Times" w:hAnsi="Times"/>
              </w:rPr>
              <w:t xml:space="preserve">(      </w:t>
            </w:r>
            <w:proofErr w:type="gramEnd"/>
            <w:r w:rsidRPr="00167725">
              <w:rPr>
                <w:rFonts w:ascii="Times" w:hAnsi="Times"/>
              </w:rPr>
              <w:t>)        Não   (      )</w:t>
            </w:r>
          </w:p>
        </w:tc>
      </w:tr>
      <w:tr w:rsidR="00C13E07" w:rsidRPr="00167725" w14:paraId="625CB879" w14:textId="77777777" w:rsidTr="0093581D"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87A021" w14:textId="77777777" w:rsidR="00C13E07" w:rsidRPr="00167725" w:rsidRDefault="00C13E07" w:rsidP="0093581D">
            <w:pPr>
              <w:numPr>
                <w:ilvl w:val="0"/>
                <w:numId w:val="9"/>
              </w:numPr>
              <w:tabs>
                <w:tab w:val="left" w:pos="263"/>
              </w:tabs>
              <w:suppressAutoHyphens w:val="0"/>
              <w:autoSpaceDE w:val="0"/>
              <w:snapToGrid w:val="0"/>
              <w:spacing w:after="0" w:line="360" w:lineRule="auto"/>
              <w:jc w:val="left"/>
              <w:textAlignment w:val="baseline"/>
              <w:rPr>
                <w:rFonts w:ascii="Times" w:hAnsi="Times"/>
              </w:rPr>
            </w:pPr>
            <w:r w:rsidRPr="00167725">
              <w:rPr>
                <w:rFonts w:ascii="Times" w:eastAsia="SimSun" w:hAnsi="Times"/>
                <w:lang w:eastAsia="hi-IN" w:bidi="hi-IN"/>
              </w:rPr>
              <w:t xml:space="preserve">Você precisou fazer uma exposição de </w:t>
            </w:r>
            <w:r>
              <w:rPr>
                <w:rFonts w:ascii="Times" w:eastAsia="SimSun" w:hAnsi="Times"/>
                <w:lang w:eastAsia="hi-IN" w:bidi="hi-IN"/>
              </w:rPr>
              <w:t>algum conteúdo para um grupo de estudante</w:t>
            </w:r>
            <w:r w:rsidRPr="00167725">
              <w:rPr>
                <w:rFonts w:ascii="Times" w:eastAsia="SimSun" w:hAnsi="Times"/>
                <w:lang w:eastAsia="hi-IN" w:bidi="hi-IN"/>
              </w:rPr>
              <w:t>s?</w:t>
            </w:r>
          </w:p>
        </w:tc>
        <w:tc>
          <w:tcPr>
            <w:tcW w:w="5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16D7AD" w14:textId="77777777" w:rsidR="00C13E07" w:rsidRPr="00167725" w:rsidRDefault="00C13E07" w:rsidP="0093581D">
            <w:pPr>
              <w:suppressLineNumbers/>
              <w:snapToGrid w:val="0"/>
              <w:spacing w:after="0" w:line="360" w:lineRule="auto"/>
              <w:ind w:firstLine="124"/>
              <w:jc w:val="center"/>
              <w:rPr>
                <w:rFonts w:ascii="Times" w:hAnsi="Times"/>
              </w:rPr>
            </w:pPr>
            <w:r w:rsidRPr="00167725">
              <w:rPr>
                <w:rFonts w:ascii="Times" w:hAnsi="Times"/>
              </w:rPr>
              <w:t xml:space="preserve">Sim </w:t>
            </w:r>
            <w:proofErr w:type="gramStart"/>
            <w:r w:rsidRPr="00167725">
              <w:rPr>
                <w:rFonts w:ascii="Times" w:hAnsi="Times"/>
              </w:rPr>
              <w:t xml:space="preserve">(      </w:t>
            </w:r>
            <w:proofErr w:type="gramEnd"/>
            <w:r w:rsidRPr="00167725">
              <w:rPr>
                <w:rFonts w:ascii="Times" w:hAnsi="Times"/>
              </w:rPr>
              <w:t>)        Não  (      )</w:t>
            </w:r>
          </w:p>
        </w:tc>
      </w:tr>
      <w:tr w:rsidR="00C13E07" w:rsidRPr="00167725" w14:paraId="006AD485" w14:textId="77777777" w:rsidTr="0093581D"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1DF5BE" w14:textId="77777777" w:rsidR="00C13E07" w:rsidRPr="00167725" w:rsidRDefault="00C13E07" w:rsidP="0093581D">
            <w:pPr>
              <w:numPr>
                <w:ilvl w:val="0"/>
                <w:numId w:val="9"/>
              </w:numPr>
              <w:tabs>
                <w:tab w:val="left" w:pos="263"/>
              </w:tabs>
              <w:suppressAutoHyphens w:val="0"/>
              <w:autoSpaceDE w:val="0"/>
              <w:snapToGrid w:val="0"/>
              <w:spacing w:after="0" w:line="360" w:lineRule="auto"/>
              <w:jc w:val="left"/>
              <w:textAlignment w:val="baseline"/>
              <w:rPr>
                <w:rFonts w:ascii="Times" w:hAnsi="Times"/>
              </w:rPr>
            </w:pPr>
            <w:r w:rsidRPr="00167725">
              <w:rPr>
                <w:rFonts w:ascii="Times" w:eastAsia="SimSun" w:hAnsi="Times"/>
                <w:lang w:eastAsia="hi-IN" w:bidi="hi-IN"/>
              </w:rPr>
              <w:t>Cite três tópicos da matéria que os</w:t>
            </w:r>
            <w:r>
              <w:rPr>
                <w:rFonts w:ascii="Times" w:eastAsia="SimSun" w:hAnsi="Times"/>
                <w:lang w:eastAsia="hi-IN" w:bidi="hi-IN"/>
              </w:rPr>
              <w:t xml:space="preserve"> estudantes</w:t>
            </w:r>
            <w:r w:rsidRPr="00167725">
              <w:rPr>
                <w:rFonts w:ascii="Times" w:eastAsia="SimSun" w:hAnsi="Times"/>
                <w:lang w:eastAsia="hi-IN" w:bidi="hi-IN"/>
              </w:rPr>
              <w:t xml:space="preserve"> tiveram mais dúvidas?  </w:t>
            </w:r>
          </w:p>
        </w:tc>
        <w:tc>
          <w:tcPr>
            <w:tcW w:w="5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693033" w14:textId="77777777" w:rsidR="00C13E07" w:rsidRPr="00167725" w:rsidRDefault="00C13E07" w:rsidP="0093581D">
            <w:pPr>
              <w:suppressLineNumbers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</w:rPr>
            </w:pPr>
          </w:p>
        </w:tc>
      </w:tr>
      <w:tr w:rsidR="00C13E07" w:rsidRPr="00167725" w14:paraId="501F48FC" w14:textId="77777777" w:rsidTr="0093581D"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67AA71" w14:textId="77777777" w:rsidR="00C13E07" w:rsidRPr="00167725" w:rsidRDefault="00C13E07" w:rsidP="0093581D">
            <w:pPr>
              <w:numPr>
                <w:ilvl w:val="0"/>
                <w:numId w:val="9"/>
              </w:numPr>
              <w:tabs>
                <w:tab w:val="left" w:pos="263"/>
              </w:tabs>
              <w:suppressAutoHyphens w:val="0"/>
              <w:autoSpaceDE w:val="0"/>
              <w:snapToGrid w:val="0"/>
              <w:spacing w:after="0" w:line="360" w:lineRule="auto"/>
              <w:jc w:val="left"/>
              <w:textAlignment w:val="baseline"/>
              <w:rPr>
                <w:rFonts w:ascii="Times" w:hAnsi="Times"/>
              </w:rPr>
            </w:pPr>
            <w:r w:rsidRPr="00167725">
              <w:rPr>
                <w:rFonts w:ascii="Times" w:eastAsia="SimSun" w:hAnsi="Times"/>
                <w:lang w:eastAsia="hi-IN" w:bidi="hi-IN"/>
              </w:rPr>
              <w:t>Quantas faltas ocorreram durante o período da monitoria</w:t>
            </w:r>
          </w:p>
        </w:tc>
        <w:tc>
          <w:tcPr>
            <w:tcW w:w="5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026667" w14:textId="77777777" w:rsidR="00C13E07" w:rsidRPr="00167725" w:rsidRDefault="00C13E07" w:rsidP="0093581D">
            <w:pPr>
              <w:suppressLineNumbers/>
              <w:snapToGrid w:val="0"/>
              <w:spacing w:after="0" w:line="360" w:lineRule="auto"/>
              <w:rPr>
                <w:rFonts w:ascii="Times" w:eastAsia="SimSun" w:hAnsi="Times"/>
                <w:lang w:eastAsia="hi-IN" w:bidi="hi-IN"/>
              </w:rPr>
            </w:pPr>
          </w:p>
        </w:tc>
      </w:tr>
    </w:tbl>
    <w:p w14:paraId="5B3FB949" w14:textId="77777777" w:rsidR="00C13E07" w:rsidRPr="00167725" w:rsidRDefault="00C13E07" w:rsidP="00C13E07">
      <w:pPr>
        <w:widowControl w:val="0"/>
        <w:tabs>
          <w:tab w:val="center" w:pos="4252"/>
        </w:tabs>
        <w:autoSpaceDE w:val="0"/>
        <w:spacing w:after="0" w:line="360" w:lineRule="auto"/>
        <w:ind w:firstLine="0"/>
        <w:textAlignment w:val="baseline"/>
        <w:rPr>
          <w:rFonts w:ascii="Times" w:eastAsia="SimSun" w:hAnsi="Times"/>
          <w:lang w:eastAsia="hi-IN" w:bidi="hi-IN"/>
        </w:rPr>
      </w:pPr>
    </w:p>
    <w:p w14:paraId="36B3FD7C" w14:textId="77777777" w:rsidR="00C13E07" w:rsidRPr="00167725" w:rsidRDefault="00C13E07" w:rsidP="00C13E07">
      <w:pPr>
        <w:widowControl w:val="0"/>
        <w:tabs>
          <w:tab w:val="center" w:pos="4252"/>
        </w:tabs>
        <w:autoSpaceDE w:val="0"/>
        <w:spacing w:after="0" w:line="360" w:lineRule="auto"/>
        <w:ind w:firstLine="0"/>
        <w:jc w:val="left"/>
        <w:textAlignment w:val="baseline"/>
        <w:rPr>
          <w:rFonts w:ascii="Times" w:hAnsi="Times"/>
        </w:rPr>
      </w:pPr>
      <w:proofErr w:type="gramStart"/>
      <w:r w:rsidRPr="00167725">
        <w:rPr>
          <w:rFonts w:ascii="Times" w:eastAsia="SimSun" w:hAnsi="Times"/>
          <w:lang w:eastAsia="hi-IN" w:bidi="hi-IN"/>
        </w:rPr>
        <w:t>Observação :</w:t>
      </w:r>
      <w:proofErr w:type="gramEnd"/>
      <w:r w:rsidRPr="00167725">
        <w:rPr>
          <w:rFonts w:ascii="Times" w:eastAsia="SimSun" w:hAnsi="Times"/>
          <w:lang w:eastAsia="hi-IN" w:bidi="hi-IN"/>
        </w:rPr>
        <w:t xml:space="preserve"> </w:t>
      </w:r>
    </w:p>
    <w:p w14:paraId="32106154" w14:textId="77777777" w:rsidR="00C13E07" w:rsidRPr="00167725" w:rsidRDefault="00C13E07" w:rsidP="00C13E07">
      <w:pPr>
        <w:widowControl w:val="0"/>
        <w:spacing w:after="0" w:line="360" w:lineRule="auto"/>
        <w:ind w:firstLine="0"/>
        <w:textAlignment w:val="baseline"/>
        <w:rPr>
          <w:rFonts w:ascii="Times" w:eastAsia="SimSun" w:hAnsi="Times"/>
          <w:b/>
          <w:bCs/>
          <w:color w:val="000000"/>
          <w:lang w:eastAsia="hi-IN" w:bidi="hi-IN"/>
        </w:rPr>
      </w:pPr>
    </w:p>
    <w:p w14:paraId="3972A0D8" w14:textId="77777777" w:rsidR="00C13E07" w:rsidRPr="00167725" w:rsidRDefault="00C13E07" w:rsidP="00C13E07">
      <w:pPr>
        <w:widowControl w:val="0"/>
        <w:spacing w:after="0" w:line="360" w:lineRule="auto"/>
        <w:ind w:firstLine="0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7D914353" w14:textId="77777777" w:rsidR="00C13E07" w:rsidRPr="00167725" w:rsidRDefault="00C13E07" w:rsidP="00C13E07">
      <w:pPr>
        <w:widowControl w:val="0"/>
        <w:spacing w:after="0" w:line="360" w:lineRule="auto"/>
        <w:ind w:firstLine="0"/>
        <w:textAlignment w:val="baseline"/>
        <w:rPr>
          <w:rFonts w:ascii="Times" w:hAnsi="Times"/>
        </w:rPr>
      </w:pPr>
      <w:r w:rsidRPr="00167725">
        <w:rPr>
          <w:rFonts w:ascii="Times" w:eastAsia="SimSun" w:hAnsi="Times"/>
          <w:b/>
          <w:bCs/>
          <w:lang w:eastAsia="hi-IN" w:bidi="hi-IN"/>
        </w:rPr>
        <w:t>Assinatura do Monitor:______________________________________________________</w:t>
      </w:r>
    </w:p>
    <w:p w14:paraId="48D0C495" w14:textId="77777777" w:rsidR="00C13E07" w:rsidRPr="00167725" w:rsidRDefault="00C13E07" w:rsidP="00C13E07">
      <w:pPr>
        <w:widowControl w:val="0"/>
        <w:spacing w:after="0" w:line="360" w:lineRule="auto"/>
        <w:ind w:firstLine="0"/>
        <w:textAlignment w:val="baseline"/>
        <w:rPr>
          <w:rFonts w:ascii="Times" w:hAnsi="Times"/>
        </w:rPr>
      </w:pPr>
      <w:r w:rsidRPr="00167725">
        <w:rPr>
          <w:rFonts w:ascii="Times" w:eastAsia="SimSun" w:hAnsi="Times"/>
          <w:b/>
          <w:bCs/>
          <w:lang w:eastAsia="hi-IN" w:bidi="hi-IN"/>
        </w:rPr>
        <w:t>Data:_____________________________________________________________________</w:t>
      </w:r>
    </w:p>
    <w:p w14:paraId="0C1264AB" w14:textId="77777777" w:rsidR="00C13E07" w:rsidRPr="00167725" w:rsidRDefault="00C13E07" w:rsidP="00C13E07">
      <w:pPr>
        <w:widowControl w:val="0"/>
        <w:spacing w:after="0" w:line="360" w:lineRule="auto"/>
        <w:ind w:firstLine="0"/>
        <w:textAlignment w:val="baseline"/>
        <w:rPr>
          <w:rFonts w:ascii="Times" w:hAnsi="Times"/>
        </w:rPr>
      </w:pPr>
      <w:r w:rsidRPr="00167725">
        <w:rPr>
          <w:rFonts w:ascii="Times" w:eastAsia="SimSun" w:hAnsi="Times"/>
          <w:b/>
          <w:bCs/>
          <w:lang w:eastAsia="hi-IN" w:bidi="hi-IN"/>
        </w:rPr>
        <w:t>Assinatura do Orientador:___________________________________________________</w:t>
      </w:r>
    </w:p>
    <w:p w14:paraId="38ACB41C" w14:textId="77777777" w:rsidR="00C13E07" w:rsidRPr="00167725" w:rsidRDefault="00C13E07" w:rsidP="00C13E07">
      <w:pPr>
        <w:widowControl w:val="0"/>
        <w:spacing w:after="0" w:line="360" w:lineRule="auto"/>
        <w:ind w:firstLine="0"/>
        <w:textAlignment w:val="baseline"/>
        <w:rPr>
          <w:rFonts w:ascii="Times" w:hAnsi="Times"/>
        </w:rPr>
      </w:pPr>
      <w:r w:rsidRPr="00167725">
        <w:rPr>
          <w:rFonts w:ascii="Times" w:eastAsia="SimSun" w:hAnsi="Times"/>
          <w:b/>
          <w:bCs/>
          <w:lang w:eastAsia="hi-IN" w:bidi="hi-IN"/>
        </w:rPr>
        <w:t>Data:_____________________________________________________________________</w:t>
      </w:r>
    </w:p>
    <w:p w14:paraId="548674A8" w14:textId="77777777" w:rsidR="00C13E07" w:rsidRPr="00167725" w:rsidRDefault="00C13E07" w:rsidP="00C13E07">
      <w:pPr>
        <w:widowControl w:val="0"/>
        <w:tabs>
          <w:tab w:val="center" w:pos="4270"/>
        </w:tabs>
        <w:autoSpaceDE w:val="0"/>
        <w:spacing w:after="0" w:line="360" w:lineRule="auto"/>
        <w:ind w:firstLine="18"/>
        <w:textAlignment w:val="baseline"/>
        <w:rPr>
          <w:rFonts w:ascii="Times" w:eastAsia="SimSun" w:hAnsi="Times"/>
          <w:color w:val="000000"/>
          <w:lang w:eastAsia="hi-IN" w:bidi="hi-IN"/>
        </w:rPr>
      </w:pPr>
    </w:p>
    <w:p w14:paraId="45362CBE" w14:textId="77777777" w:rsidR="00C13E07" w:rsidRPr="00167725" w:rsidRDefault="00C13E07" w:rsidP="00C13E07">
      <w:pPr>
        <w:widowControl w:val="0"/>
        <w:shd w:val="clear" w:color="auto" w:fill="D9D9D9"/>
        <w:spacing w:after="0" w:line="360" w:lineRule="auto"/>
        <w:ind w:firstLine="0"/>
        <w:jc w:val="center"/>
        <w:textAlignment w:val="baseline"/>
        <w:rPr>
          <w:rFonts w:ascii="Times" w:hAnsi="Times"/>
          <w:sz w:val="24"/>
          <w:szCs w:val="24"/>
        </w:rPr>
      </w:pPr>
      <w:r w:rsidRPr="00167725">
        <w:rPr>
          <w:rFonts w:ascii="Times" w:eastAsia="SimSun" w:hAnsi="Times"/>
          <w:b/>
          <w:bCs/>
          <w:sz w:val="24"/>
          <w:szCs w:val="24"/>
          <w:lang w:eastAsia="hi-IN" w:bidi="hi-IN"/>
        </w:rPr>
        <w:lastRenderedPageBreak/>
        <w:t>Anexo VI - TERMO DE COMPROMISSO DA MONITORIA</w:t>
      </w:r>
    </w:p>
    <w:p w14:paraId="4A5F5B73" w14:textId="77777777" w:rsidR="00C13E07" w:rsidRPr="00167725" w:rsidRDefault="00C13E07" w:rsidP="00C13E07">
      <w:pPr>
        <w:widowControl w:val="0"/>
        <w:spacing w:after="0" w:line="360" w:lineRule="auto"/>
        <w:ind w:firstLine="0"/>
        <w:jc w:val="left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14:paraId="4744303B" w14:textId="77777777" w:rsidR="00C13E07" w:rsidRPr="00167725" w:rsidRDefault="00C13E07" w:rsidP="00C13E07">
      <w:pPr>
        <w:widowControl w:val="0"/>
        <w:spacing w:after="0" w:line="360" w:lineRule="auto"/>
        <w:ind w:firstLine="0"/>
        <w:jc w:val="left"/>
        <w:textAlignment w:val="baseline"/>
        <w:rPr>
          <w:rFonts w:ascii="Times" w:eastAsia="SimSun" w:hAnsi="Times"/>
          <w:lang w:eastAsia="hi-IN" w:bidi="hi-IN"/>
        </w:rPr>
      </w:pPr>
    </w:p>
    <w:p w14:paraId="1DFB1F07" w14:textId="77777777" w:rsidR="00C13E07" w:rsidRPr="00167725" w:rsidRDefault="00C13E07" w:rsidP="00C13E07">
      <w:pPr>
        <w:widowControl w:val="0"/>
        <w:spacing w:after="0" w:line="360" w:lineRule="auto"/>
        <w:ind w:firstLine="0"/>
        <w:textAlignment w:val="baseline"/>
        <w:rPr>
          <w:rFonts w:ascii="Times" w:hAnsi="Times"/>
          <w:sz w:val="24"/>
          <w:szCs w:val="24"/>
        </w:rPr>
      </w:pPr>
      <w:r w:rsidRPr="00167725">
        <w:rPr>
          <w:rFonts w:ascii="Times" w:eastAsia="SimSun" w:hAnsi="Times"/>
          <w:sz w:val="24"/>
          <w:szCs w:val="24"/>
          <w:lang w:eastAsia="hi-IN" w:bidi="hi-IN"/>
        </w:rPr>
        <w:t xml:space="preserve">Eu,________________________________________________________________________________________, CPF Nº: _______________________________, D.I. ___________________________, End.Residencial:____________________________________________________________________________________________________________ CEP _________________________, inscrito e selecionado pelo Edital Nº_____________________________ Processo Seletivo de Monitores da disciplina ______________________ _________________________________________________do </w:t>
      </w:r>
      <w:proofErr w:type="spellStart"/>
      <w:r w:rsidRPr="00167725">
        <w:rPr>
          <w:rFonts w:ascii="Times" w:eastAsia="SimSun" w:hAnsi="Times"/>
          <w:sz w:val="24"/>
          <w:szCs w:val="24"/>
          <w:lang w:eastAsia="hi-IN" w:bidi="hi-IN"/>
        </w:rPr>
        <w:t>Câmpus</w:t>
      </w:r>
      <w:proofErr w:type="spellEnd"/>
      <w:r w:rsidRPr="00167725">
        <w:rPr>
          <w:rFonts w:ascii="Times" w:eastAsia="SimSun" w:hAnsi="Times"/>
          <w:sz w:val="24"/>
          <w:szCs w:val="24"/>
          <w:lang w:eastAsia="hi-IN" w:bidi="hi-IN"/>
        </w:rPr>
        <w:t>________________________________ COMPROMETO-ME no período de vigência da bolsa de _______________________________, a cumprir as normas constantes do presente edital e responsabilizar-me pela execução das atividades designadas conforme Plano de Trabalho. Atesto que não tenho o benefício de outra bolsa.</w:t>
      </w:r>
    </w:p>
    <w:p w14:paraId="45E20FFB" w14:textId="77777777" w:rsidR="00C13E07" w:rsidRPr="00167725" w:rsidRDefault="00C13E07" w:rsidP="00C13E07">
      <w:pPr>
        <w:widowControl w:val="0"/>
        <w:spacing w:after="0" w:line="360" w:lineRule="auto"/>
        <w:ind w:firstLine="0"/>
        <w:jc w:val="left"/>
        <w:textAlignment w:val="baseline"/>
        <w:rPr>
          <w:rFonts w:ascii="Times" w:eastAsia="SimSun" w:hAnsi="Times"/>
          <w:lang w:eastAsia="hi-IN" w:bidi="hi-IN"/>
        </w:rPr>
      </w:pPr>
    </w:p>
    <w:p w14:paraId="0C8BF21E" w14:textId="77777777" w:rsidR="00C13E07" w:rsidRPr="00167725" w:rsidRDefault="00C13E07" w:rsidP="00C13E07">
      <w:pPr>
        <w:widowControl w:val="0"/>
        <w:spacing w:after="0" w:line="360" w:lineRule="auto"/>
        <w:ind w:firstLine="0"/>
        <w:jc w:val="left"/>
        <w:textAlignment w:val="baseline"/>
        <w:rPr>
          <w:rFonts w:ascii="Times" w:hAnsi="Times"/>
        </w:rPr>
      </w:pPr>
      <w:r w:rsidRPr="00167725">
        <w:rPr>
          <w:rFonts w:ascii="Times" w:eastAsia="SimSun" w:hAnsi="Times"/>
          <w:lang w:eastAsia="hi-IN" w:bidi="hi-IN"/>
        </w:rPr>
        <w:t>Dados Adicionais:</w:t>
      </w:r>
    </w:p>
    <w:p w14:paraId="6FD42BE2" w14:textId="77777777" w:rsidR="00C13E07" w:rsidRPr="00167725" w:rsidRDefault="00C13E07" w:rsidP="00C13E07">
      <w:pPr>
        <w:widowControl w:val="0"/>
        <w:spacing w:after="0" w:line="360" w:lineRule="auto"/>
        <w:ind w:firstLine="0"/>
        <w:jc w:val="left"/>
        <w:textAlignment w:val="baseline"/>
        <w:rPr>
          <w:rFonts w:ascii="Times" w:hAnsi="Times"/>
        </w:rPr>
      </w:pPr>
      <w:r w:rsidRPr="00167725">
        <w:rPr>
          <w:rFonts w:ascii="Times" w:eastAsia="SimSun" w:hAnsi="Times"/>
          <w:lang w:eastAsia="hi-IN" w:bidi="hi-IN"/>
        </w:rPr>
        <w:t>Telefones de contato:__________________________________________________________</w:t>
      </w:r>
    </w:p>
    <w:p w14:paraId="39A465C7" w14:textId="77777777" w:rsidR="00C13E07" w:rsidRPr="00167725" w:rsidRDefault="00C13E07" w:rsidP="00C13E07">
      <w:pPr>
        <w:widowControl w:val="0"/>
        <w:spacing w:after="0" w:line="360" w:lineRule="auto"/>
        <w:ind w:firstLine="0"/>
        <w:jc w:val="left"/>
        <w:textAlignment w:val="baseline"/>
        <w:rPr>
          <w:rFonts w:ascii="Times" w:hAnsi="Times"/>
        </w:rPr>
      </w:pPr>
      <w:r w:rsidRPr="00167725">
        <w:rPr>
          <w:rFonts w:ascii="Times" w:eastAsia="SimSun" w:hAnsi="Times"/>
          <w:lang w:eastAsia="hi-IN" w:bidi="hi-IN"/>
        </w:rPr>
        <w:t>E- mail: ___________________________________________________________________________</w:t>
      </w:r>
    </w:p>
    <w:p w14:paraId="72E153B0" w14:textId="77777777" w:rsidR="00C13E07" w:rsidRPr="00167725" w:rsidRDefault="00C13E07" w:rsidP="00C13E07">
      <w:pPr>
        <w:widowControl w:val="0"/>
        <w:spacing w:after="0" w:line="360" w:lineRule="auto"/>
        <w:ind w:firstLine="0"/>
        <w:jc w:val="left"/>
        <w:textAlignment w:val="baseline"/>
        <w:rPr>
          <w:rFonts w:ascii="Times" w:hAnsi="Times"/>
        </w:rPr>
      </w:pPr>
      <w:r w:rsidRPr="00167725">
        <w:rPr>
          <w:rFonts w:ascii="Times" w:eastAsia="SimSun" w:hAnsi="Times"/>
          <w:lang w:eastAsia="hi-IN" w:bidi="hi-IN"/>
        </w:rPr>
        <w:t>Local e Data: ___________________________________________________________________________</w:t>
      </w:r>
    </w:p>
    <w:p w14:paraId="49548351" w14:textId="77777777" w:rsidR="00C13E07" w:rsidRPr="00167725" w:rsidRDefault="00C13E07" w:rsidP="00C13E07">
      <w:pPr>
        <w:widowControl w:val="0"/>
        <w:spacing w:after="0" w:line="360" w:lineRule="auto"/>
        <w:ind w:firstLine="0"/>
        <w:jc w:val="left"/>
        <w:textAlignment w:val="baseline"/>
        <w:rPr>
          <w:rFonts w:ascii="Times" w:eastAsia="SimSun" w:hAnsi="Times"/>
          <w:lang w:eastAsia="hi-IN" w:bidi="hi-IN"/>
        </w:rPr>
      </w:pPr>
    </w:p>
    <w:p w14:paraId="4A3EA858" w14:textId="77777777" w:rsidR="00C13E07" w:rsidRPr="00167725" w:rsidRDefault="00C13E07" w:rsidP="00C13E07">
      <w:pPr>
        <w:widowControl w:val="0"/>
        <w:spacing w:after="0" w:line="360" w:lineRule="auto"/>
        <w:ind w:firstLine="0"/>
        <w:jc w:val="left"/>
        <w:textAlignment w:val="baseline"/>
        <w:rPr>
          <w:rFonts w:ascii="Times" w:eastAsia="SimSun" w:hAnsi="Times"/>
          <w:lang w:eastAsia="hi-IN" w:bidi="hi-IN"/>
        </w:rPr>
      </w:pPr>
    </w:p>
    <w:p w14:paraId="60CD23B7" w14:textId="77777777" w:rsidR="00C13E07" w:rsidRPr="00167725" w:rsidRDefault="00C13E07" w:rsidP="00C13E07">
      <w:pPr>
        <w:widowControl w:val="0"/>
        <w:spacing w:after="0" w:line="360" w:lineRule="auto"/>
        <w:ind w:firstLine="0"/>
        <w:jc w:val="left"/>
        <w:textAlignment w:val="baseline"/>
        <w:rPr>
          <w:rFonts w:ascii="Times" w:eastAsia="SimSun" w:hAnsi="Times"/>
          <w:lang w:eastAsia="hi-IN" w:bidi="hi-IN"/>
        </w:rPr>
      </w:pPr>
    </w:p>
    <w:p w14:paraId="38E004F7" w14:textId="77777777" w:rsidR="00C13E07" w:rsidRPr="00167725" w:rsidRDefault="00C13E07" w:rsidP="00C13E07">
      <w:pPr>
        <w:widowControl w:val="0"/>
        <w:spacing w:after="0" w:line="360" w:lineRule="auto"/>
        <w:ind w:firstLine="0"/>
        <w:jc w:val="left"/>
        <w:textAlignment w:val="baseline"/>
        <w:rPr>
          <w:rFonts w:ascii="Times" w:eastAsia="SimSun" w:hAnsi="Times"/>
          <w:lang w:eastAsia="hi-IN" w:bidi="hi-IN"/>
        </w:rPr>
      </w:pPr>
    </w:p>
    <w:p w14:paraId="052B3746" w14:textId="77777777" w:rsidR="00C13E07" w:rsidRPr="00167725" w:rsidRDefault="00C13E07" w:rsidP="00C13E07">
      <w:pPr>
        <w:widowControl w:val="0"/>
        <w:spacing w:after="0" w:line="360" w:lineRule="auto"/>
        <w:ind w:firstLine="0"/>
        <w:jc w:val="center"/>
        <w:textAlignment w:val="baseline"/>
        <w:rPr>
          <w:rFonts w:ascii="Times" w:hAnsi="Times"/>
        </w:rPr>
      </w:pPr>
      <w:r w:rsidRPr="00167725">
        <w:rPr>
          <w:rFonts w:ascii="Times" w:eastAsia="SimSun" w:hAnsi="Times"/>
          <w:lang w:eastAsia="hi-IN" w:bidi="hi-IN"/>
        </w:rPr>
        <w:t>____________________________________________________</w:t>
      </w:r>
    </w:p>
    <w:p w14:paraId="65F42D1A" w14:textId="77777777" w:rsidR="00C13E07" w:rsidRDefault="00C13E07" w:rsidP="00C13E07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lang w:eastAsia="hi-IN" w:bidi="hi-IN"/>
        </w:rPr>
      </w:pPr>
      <w:r>
        <w:rPr>
          <w:rFonts w:ascii="Times" w:eastAsia="SimSun" w:hAnsi="Times"/>
          <w:lang w:eastAsia="hi-IN" w:bidi="hi-IN"/>
        </w:rPr>
        <w:t>Assinatura do Monitor</w:t>
      </w:r>
    </w:p>
    <w:p w14:paraId="637332E2" w14:textId="77777777" w:rsidR="00F05DFC" w:rsidRDefault="00F05DFC" w:rsidP="00C13E07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lang w:eastAsia="hi-IN" w:bidi="hi-IN"/>
        </w:rPr>
      </w:pPr>
    </w:p>
    <w:p w14:paraId="5573EC48" w14:textId="77777777" w:rsidR="00F05DFC" w:rsidRDefault="00F05DFC" w:rsidP="00C13E07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lang w:eastAsia="hi-IN" w:bidi="hi-IN"/>
        </w:rPr>
      </w:pPr>
    </w:p>
    <w:p w14:paraId="5B3C5A60" w14:textId="77777777" w:rsidR="000571CB" w:rsidRDefault="000571CB" w:rsidP="000571CB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lang w:eastAsia="hi-IN" w:bidi="hi-IN"/>
        </w:rPr>
      </w:pPr>
    </w:p>
    <w:p w14:paraId="3563F502" w14:textId="77777777" w:rsidR="000571CB" w:rsidRDefault="000571CB" w:rsidP="000571CB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lang w:eastAsia="hi-IN" w:bidi="hi-IN"/>
        </w:rPr>
      </w:pPr>
    </w:p>
    <w:p w14:paraId="56BB294A" w14:textId="77777777" w:rsidR="000571CB" w:rsidRDefault="000571CB" w:rsidP="000571CB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lang w:eastAsia="hi-IN" w:bidi="hi-IN"/>
        </w:rPr>
      </w:pPr>
    </w:p>
    <w:p w14:paraId="652BD45F" w14:textId="77777777" w:rsidR="000571CB" w:rsidRDefault="000571CB" w:rsidP="000571CB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lang w:eastAsia="hi-IN" w:bidi="hi-IN"/>
        </w:rPr>
      </w:pPr>
    </w:p>
    <w:p w14:paraId="5D7F2E35" w14:textId="77777777" w:rsidR="000571CB" w:rsidRDefault="000571CB" w:rsidP="000571CB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lang w:eastAsia="hi-IN" w:bidi="hi-IN"/>
        </w:rPr>
      </w:pPr>
    </w:p>
    <w:p w14:paraId="731C7E18" w14:textId="77777777" w:rsidR="000571CB" w:rsidRDefault="000571CB" w:rsidP="000571CB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lang w:eastAsia="hi-IN" w:bidi="hi-IN"/>
        </w:rPr>
      </w:pPr>
    </w:p>
    <w:p w14:paraId="271E4C91" w14:textId="77777777" w:rsidR="000571CB" w:rsidRDefault="000571CB" w:rsidP="000571CB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lang w:eastAsia="hi-IN" w:bidi="hi-IN"/>
        </w:rPr>
      </w:pPr>
    </w:p>
    <w:p w14:paraId="506C153D" w14:textId="77777777" w:rsidR="000571CB" w:rsidRDefault="000571CB" w:rsidP="000571CB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lang w:eastAsia="hi-IN" w:bidi="hi-IN"/>
        </w:rPr>
      </w:pPr>
    </w:p>
    <w:p w14:paraId="5D77B8B3" w14:textId="77777777" w:rsidR="000571CB" w:rsidRDefault="000571CB" w:rsidP="000571CB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lang w:eastAsia="hi-IN" w:bidi="hi-IN"/>
        </w:rPr>
      </w:pPr>
    </w:p>
    <w:p w14:paraId="54F58850" w14:textId="77777777" w:rsidR="000571CB" w:rsidRDefault="000571CB" w:rsidP="000571CB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lang w:eastAsia="hi-IN" w:bidi="hi-IN"/>
        </w:rPr>
      </w:pPr>
    </w:p>
    <w:p w14:paraId="6A7B445E" w14:textId="77777777" w:rsidR="000571CB" w:rsidRDefault="000571CB" w:rsidP="000571CB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lang w:eastAsia="hi-IN" w:bidi="hi-IN"/>
        </w:rPr>
      </w:pPr>
    </w:p>
    <w:p w14:paraId="15FACC27" w14:textId="77777777" w:rsidR="000571CB" w:rsidRPr="000571CB" w:rsidRDefault="000571CB" w:rsidP="000571CB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lang w:eastAsia="hi-IN" w:bidi="hi-IN"/>
        </w:rPr>
        <w:sectPr w:rsidR="000571CB" w:rsidRPr="000571CB">
          <w:headerReference w:type="default" r:id="rId8"/>
          <w:footerReference w:type="default" r:id="rId9"/>
          <w:pgSz w:w="11906" w:h="16838"/>
          <w:pgMar w:top="851" w:right="851" w:bottom="906" w:left="851" w:header="720" w:footer="850" w:gutter="0"/>
          <w:cols w:space="720"/>
          <w:docGrid w:linePitch="360"/>
        </w:sectPr>
      </w:pPr>
    </w:p>
    <w:tbl>
      <w:tblPr>
        <w:tblpPr w:leftFromText="141" w:rightFromText="141" w:tblpX="-214" w:tblpY="571"/>
        <w:tblW w:w="572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085"/>
        <w:gridCol w:w="1589"/>
        <w:gridCol w:w="843"/>
        <w:gridCol w:w="641"/>
        <w:gridCol w:w="885"/>
        <w:gridCol w:w="2725"/>
        <w:gridCol w:w="1418"/>
        <w:gridCol w:w="882"/>
        <w:gridCol w:w="537"/>
        <w:gridCol w:w="147"/>
        <w:gridCol w:w="404"/>
        <w:gridCol w:w="544"/>
        <w:gridCol w:w="558"/>
        <w:gridCol w:w="1122"/>
        <w:gridCol w:w="125"/>
        <w:gridCol w:w="146"/>
        <w:gridCol w:w="1108"/>
        <w:gridCol w:w="146"/>
      </w:tblGrid>
      <w:tr w:rsidR="008C5E82" w:rsidRPr="00CB436E" w14:paraId="412AA3C7" w14:textId="77777777" w:rsidTr="008C5E82">
        <w:trPr>
          <w:gridAfter w:val="8"/>
          <w:wAfter w:w="1192" w:type="pct"/>
          <w:trHeight w:val="45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6AD43" w14:textId="77777777" w:rsidR="000571CB" w:rsidRPr="00CB436E" w:rsidRDefault="000571CB" w:rsidP="008C5E82">
            <w:pPr>
              <w:suppressAutoHyphens w:val="0"/>
              <w:spacing w:after="0"/>
              <w:ind w:firstLine="0"/>
              <w:jc w:val="left"/>
              <w:rPr>
                <w:lang w:eastAsia="pt-BR"/>
              </w:rPr>
            </w:pPr>
          </w:p>
        </w:tc>
        <w:tc>
          <w:tcPr>
            <w:tcW w:w="28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1CCEA" w14:textId="77777777" w:rsidR="000571CB" w:rsidRDefault="000571CB" w:rsidP="008C5E82">
            <w:pPr>
              <w:spacing w:after="0"/>
              <w:rPr>
                <w:b/>
                <w:bCs/>
                <w:sz w:val="24"/>
                <w:szCs w:val="24"/>
                <w:lang w:eastAsia="pt-BR"/>
              </w:rPr>
            </w:pPr>
          </w:p>
          <w:p w14:paraId="017F043A" w14:textId="77777777" w:rsidR="000571CB" w:rsidRDefault="000571CB" w:rsidP="008C5E82">
            <w:pPr>
              <w:spacing w:after="0"/>
              <w:rPr>
                <w:b/>
                <w:bCs/>
                <w:sz w:val="24"/>
                <w:szCs w:val="24"/>
                <w:lang w:eastAsia="pt-BR"/>
              </w:rPr>
            </w:pPr>
          </w:p>
          <w:p w14:paraId="00D1E909" w14:textId="77777777" w:rsidR="000571CB" w:rsidRDefault="000571CB" w:rsidP="008C5E82">
            <w:pPr>
              <w:spacing w:after="0"/>
              <w:rPr>
                <w:b/>
                <w:bCs/>
                <w:sz w:val="24"/>
                <w:szCs w:val="24"/>
                <w:lang w:eastAsia="pt-BR"/>
              </w:rPr>
            </w:pPr>
          </w:p>
          <w:p w14:paraId="0FE5A815" w14:textId="77777777" w:rsidR="000571CB" w:rsidRPr="00167725" w:rsidRDefault="000571CB" w:rsidP="00D23351">
            <w:pPr>
              <w:widowControl w:val="0"/>
              <w:shd w:val="clear" w:color="auto" w:fill="D9D9D9"/>
              <w:spacing w:after="0" w:line="360" w:lineRule="auto"/>
              <w:ind w:firstLine="0"/>
              <w:jc w:val="center"/>
              <w:textAlignment w:val="baseline"/>
              <w:rPr>
                <w:rFonts w:ascii="Times" w:hAnsi="Times"/>
                <w:sz w:val="24"/>
                <w:szCs w:val="24"/>
              </w:rPr>
            </w:pPr>
            <w:r w:rsidRPr="00167725">
              <w:rPr>
                <w:rFonts w:ascii="Times" w:eastAsia="SimSun" w:hAnsi="Times"/>
                <w:b/>
                <w:bCs/>
                <w:sz w:val="24"/>
                <w:szCs w:val="24"/>
                <w:lang w:eastAsia="hi-IN" w:bidi="hi-IN"/>
              </w:rPr>
              <w:t>Anexo VI</w:t>
            </w:r>
            <w:r>
              <w:rPr>
                <w:rFonts w:ascii="Times" w:eastAsia="SimSun" w:hAnsi="Times"/>
                <w:b/>
                <w:bCs/>
                <w:sz w:val="24"/>
                <w:szCs w:val="24"/>
                <w:lang w:eastAsia="hi-IN" w:bidi="hi-IN"/>
              </w:rPr>
              <w:t>I</w:t>
            </w:r>
            <w:r w:rsidR="008C5E82">
              <w:rPr>
                <w:rFonts w:ascii="Times" w:eastAsia="SimSun" w:hAnsi="Times"/>
                <w:b/>
                <w:bCs/>
                <w:sz w:val="24"/>
                <w:szCs w:val="24"/>
                <w:lang w:eastAsia="hi-IN" w:bidi="hi-IN"/>
              </w:rPr>
              <w:t xml:space="preserve"> – PLANILHA DE PAGAMENTO DE BOLSAS DE ESTUDO E MO</w:t>
            </w:r>
            <w:r w:rsidRPr="00167725">
              <w:rPr>
                <w:rFonts w:ascii="Times" w:eastAsia="SimSun" w:hAnsi="Times"/>
                <w:b/>
                <w:bCs/>
                <w:sz w:val="24"/>
                <w:szCs w:val="24"/>
                <w:lang w:eastAsia="hi-IN" w:bidi="hi-IN"/>
              </w:rPr>
              <w:t>NITORIA</w:t>
            </w:r>
          </w:p>
          <w:p w14:paraId="786DFA3D" w14:textId="77777777" w:rsidR="000571CB" w:rsidRPr="00CB436E" w:rsidRDefault="000571CB" w:rsidP="008C5E82">
            <w:pPr>
              <w:spacing w:after="0"/>
              <w:rPr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5E817" w14:textId="77777777" w:rsidR="000571CB" w:rsidRPr="00CB436E" w:rsidRDefault="000571CB" w:rsidP="008C5E82">
            <w:pPr>
              <w:spacing w:after="0"/>
              <w:rPr>
                <w:rFonts w:ascii="Arial" w:hAnsi="Arial" w:cs="Arial"/>
                <w:color w:val="000000"/>
                <w:u w:val="single"/>
                <w:lang w:eastAsia="pt-BR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58834" w14:textId="77777777" w:rsidR="000571CB" w:rsidRPr="00CB436E" w:rsidRDefault="000571CB" w:rsidP="008C5E82">
            <w:pPr>
              <w:spacing w:after="0"/>
              <w:rPr>
                <w:u w:val="single"/>
                <w:lang w:eastAsia="pt-BR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72888" w14:textId="77777777" w:rsidR="000571CB" w:rsidRPr="00CB436E" w:rsidRDefault="000571CB" w:rsidP="008C5E82">
            <w:pPr>
              <w:spacing w:after="0"/>
              <w:rPr>
                <w:lang w:eastAsia="pt-BR"/>
              </w:rPr>
            </w:pPr>
          </w:p>
        </w:tc>
      </w:tr>
      <w:tr w:rsidR="008C5E82" w:rsidRPr="00CB436E" w14:paraId="248A8EE4" w14:textId="77777777" w:rsidTr="008C68FC">
        <w:trPr>
          <w:trHeight w:val="45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9CFE1" w14:textId="77777777" w:rsidR="008C5E82" w:rsidRPr="00CB436E" w:rsidRDefault="008C5E82" w:rsidP="008C5E82">
            <w:pPr>
              <w:spacing w:after="0"/>
              <w:rPr>
                <w:lang w:eastAsia="pt-BR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8A243" w14:textId="77777777" w:rsidR="008C5E82" w:rsidRPr="00CB436E" w:rsidRDefault="008C5E82" w:rsidP="008C5E82">
            <w:pPr>
              <w:spacing w:after="0"/>
              <w:ind w:firstLine="0"/>
              <w:rPr>
                <w:rFonts w:ascii="Arial" w:hAnsi="Arial" w:cs="Arial"/>
                <w:b/>
                <w:bCs/>
                <w:lang w:eastAsia="pt-BR"/>
              </w:rPr>
            </w:pPr>
            <w:r w:rsidRPr="00CB436E">
              <w:rPr>
                <w:rFonts w:ascii="Arial" w:hAnsi="Arial" w:cs="Arial"/>
                <w:b/>
                <w:bCs/>
                <w:lang w:eastAsia="pt-BR"/>
              </w:rPr>
              <w:t xml:space="preserve">MÊS DE REFERÊNCIA: </w:t>
            </w: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5AEAA" w14:textId="77777777" w:rsidR="008C5E82" w:rsidRPr="00CB436E" w:rsidRDefault="008C5E82" w:rsidP="008C5E82">
            <w:pPr>
              <w:spacing w:after="0"/>
              <w:jc w:val="center"/>
              <w:rPr>
                <w:rFonts w:ascii="Tahoma" w:hAnsi="Tahoma" w:cs="Tahoma"/>
                <w:lang w:eastAsia="pt-BR"/>
              </w:rPr>
            </w:pPr>
            <w:r w:rsidRPr="00CB436E">
              <w:rPr>
                <w:rFonts w:ascii="Tahoma" w:hAnsi="Tahoma" w:cs="Tahoma"/>
                <w:lang w:eastAsia="pt-B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AB728" w14:textId="77777777" w:rsidR="008C5E82" w:rsidRPr="00CB436E" w:rsidRDefault="008C5E82" w:rsidP="008C5E82">
            <w:pPr>
              <w:spacing w:after="0"/>
              <w:jc w:val="center"/>
              <w:rPr>
                <w:rFonts w:ascii="Tahoma" w:hAnsi="Tahoma" w:cs="Tahoma"/>
                <w:lang w:eastAsia="pt-BR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135B4" w14:textId="77777777" w:rsidR="008C5E82" w:rsidRPr="00CB436E" w:rsidRDefault="008C5E82" w:rsidP="008C5E82">
            <w:pPr>
              <w:spacing w:after="0"/>
              <w:ind w:firstLineChars="1200" w:firstLine="2400"/>
              <w:rPr>
                <w:lang w:eastAsia="pt-B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E865" w14:textId="77777777" w:rsidR="008C5E82" w:rsidRPr="00CB436E" w:rsidRDefault="008C5E82" w:rsidP="008C5E82">
            <w:pPr>
              <w:spacing w:after="0"/>
              <w:ind w:firstLineChars="1200" w:firstLine="2400"/>
              <w:rPr>
                <w:lang w:eastAsia="pt-BR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158C2" w14:textId="77777777" w:rsidR="008C5E82" w:rsidRPr="00CB436E" w:rsidRDefault="008C5E82" w:rsidP="008C5E82">
            <w:pPr>
              <w:spacing w:after="0"/>
              <w:ind w:firstLine="0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b/>
                <w:bCs/>
                <w:color w:val="000000"/>
                <w:lang w:eastAsia="pt-BR"/>
              </w:rPr>
              <w:t>VALOR DA BOLSA:</w:t>
            </w:r>
          </w:p>
        </w:tc>
        <w:tc>
          <w:tcPr>
            <w:tcW w:w="46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7043D" w14:textId="77777777" w:rsidR="008C5E82" w:rsidRPr="00CB436E" w:rsidRDefault="008C5E82" w:rsidP="008C5E82">
            <w:pPr>
              <w:spacing w:after="0"/>
              <w:jc w:val="center"/>
              <w:rPr>
                <w:rFonts w:ascii="Tahoma" w:hAnsi="Tahoma" w:cs="Tahoma"/>
                <w:lang w:eastAsia="pt-BR"/>
              </w:rPr>
            </w:pPr>
            <w:r w:rsidRPr="00CB436E">
              <w:rPr>
                <w:rFonts w:ascii="Tahoma" w:hAnsi="Tahoma" w:cs="Tahoma"/>
                <w:lang w:eastAsia="pt-BR"/>
              </w:rPr>
              <w:t> 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A5201" w14:textId="77777777" w:rsidR="008C5E82" w:rsidRPr="00CB436E" w:rsidRDefault="008C5E82" w:rsidP="008C5E82">
            <w:pPr>
              <w:spacing w:after="0"/>
              <w:jc w:val="center"/>
              <w:rPr>
                <w:rFonts w:ascii="Tahoma" w:hAnsi="Tahoma" w:cs="Tahoma"/>
                <w:lang w:eastAsia="pt-BR"/>
              </w:rPr>
            </w:pPr>
          </w:p>
        </w:tc>
        <w:tc>
          <w:tcPr>
            <w:tcW w:w="3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8D2E6" w14:textId="77777777" w:rsidR="008C5E82" w:rsidRPr="00CB436E" w:rsidRDefault="008C5E82" w:rsidP="008C5E82">
            <w:pPr>
              <w:spacing w:after="0"/>
              <w:rPr>
                <w:lang w:eastAsia="pt-BR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F6FA2" w14:textId="77777777" w:rsidR="008C5E82" w:rsidRPr="00CB436E" w:rsidRDefault="008C5E82" w:rsidP="008C5E82">
            <w:pPr>
              <w:spacing w:after="0"/>
              <w:rPr>
                <w:lang w:eastAsia="pt-BR"/>
              </w:rPr>
            </w:pPr>
          </w:p>
        </w:tc>
      </w:tr>
      <w:tr w:rsidR="008C5E82" w:rsidRPr="00CB436E" w14:paraId="4342CE7C" w14:textId="77777777" w:rsidTr="008C68FC">
        <w:trPr>
          <w:gridAfter w:val="2"/>
          <w:wAfter w:w="360" w:type="pct"/>
          <w:trHeight w:val="28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89006" w14:textId="77777777" w:rsidR="008C5E82" w:rsidRPr="00CB436E" w:rsidRDefault="008C5E82" w:rsidP="008C5E82">
            <w:pPr>
              <w:spacing w:after="0"/>
              <w:rPr>
                <w:lang w:eastAsia="pt-BR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A3628" w14:textId="77777777" w:rsidR="008C5E82" w:rsidRPr="00CB436E" w:rsidRDefault="008C5E82" w:rsidP="008C5E82">
            <w:pPr>
              <w:spacing w:after="0"/>
              <w:jc w:val="center"/>
              <w:rPr>
                <w:lang w:eastAsia="pt-BR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C7FAA" w14:textId="77777777" w:rsidR="008C5E82" w:rsidRPr="00CB436E" w:rsidRDefault="008C5E82" w:rsidP="008C5E82">
            <w:pPr>
              <w:spacing w:after="0"/>
              <w:rPr>
                <w:lang w:eastAsia="pt-BR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A5C25" w14:textId="77777777" w:rsidR="008C5E82" w:rsidRPr="00CB436E" w:rsidRDefault="008C5E82" w:rsidP="008C5E82">
            <w:pPr>
              <w:spacing w:after="0"/>
              <w:jc w:val="center"/>
              <w:rPr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DEAE9" w14:textId="77777777" w:rsidR="008C5E82" w:rsidRPr="00CB436E" w:rsidRDefault="008C5E82" w:rsidP="008C5E82">
            <w:pPr>
              <w:spacing w:after="0"/>
              <w:jc w:val="center"/>
              <w:rPr>
                <w:lang w:eastAsia="pt-BR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99CAC" w14:textId="77777777" w:rsidR="008C5E82" w:rsidRPr="00CB436E" w:rsidRDefault="008C5E82" w:rsidP="008C5E82">
            <w:pPr>
              <w:spacing w:after="0"/>
              <w:jc w:val="center"/>
              <w:rPr>
                <w:lang w:eastAsia="pt-B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C5CE2" w14:textId="77777777" w:rsidR="008C5E82" w:rsidRPr="00CB436E" w:rsidRDefault="008C5E82" w:rsidP="008C5E82">
            <w:pPr>
              <w:spacing w:after="0"/>
              <w:jc w:val="center"/>
              <w:rPr>
                <w:lang w:eastAsia="pt-BR"/>
              </w:rPr>
            </w:pPr>
          </w:p>
        </w:tc>
        <w:tc>
          <w:tcPr>
            <w:tcW w:w="6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4213E" w14:textId="77777777" w:rsidR="008C5E82" w:rsidRPr="00CB436E" w:rsidRDefault="008C5E82" w:rsidP="008C5E82">
            <w:pPr>
              <w:spacing w:after="0"/>
              <w:rPr>
                <w:lang w:eastAsia="pt-BR"/>
              </w:rPr>
            </w:pPr>
          </w:p>
        </w:tc>
        <w:tc>
          <w:tcPr>
            <w:tcW w:w="3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C2AE1" w14:textId="77777777" w:rsidR="008C5E82" w:rsidRPr="00CB436E" w:rsidRDefault="008C5E82" w:rsidP="008C5E82">
            <w:pPr>
              <w:spacing w:after="0"/>
              <w:rPr>
                <w:lang w:eastAsia="pt-BR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5CE09" w14:textId="77777777" w:rsidR="008C5E82" w:rsidRPr="00CB436E" w:rsidRDefault="008C5E82" w:rsidP="008C5E82">
            <w:pPr>
              <w:spacing w:after="0"/>
              <w:rPr>
                <w:lang w:eastAsia="pt-BR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7DF002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D542A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</w:p>
        </w:tc>
      </w:tr>
      <w:tr w:rsidR="008C5E82" w:rsidRPr="00CB436E" w14:paraId="330BA57D" w14:textId="77777777" w:rsidTr="008C68FC">
        <w:trPr>
          <w:gridAfter w:val="4"/>
          <w:wAfter w:w="438" w:type="pct"/>
          <w:trHeight w:val="600"/>
        </w:trPr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8555E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  <w:t>NNº</w:t>
            </w:r>
            <w:proofErr w:type="spellEnd"/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FEDAF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</w:pPr>
            <w:r w:rsidRPr="00CB436E"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  <w:t>NOME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E3A34" w14:textId="77777777" w:rsidR="008C5E82" w:rsidRPr="00CB436E" w:rsidRDefault="008C5E82" w:rsidP="008C5E82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  <w:t>C</w:t>
            </w:r>
            <w:r w:rsidRPr="00CB436E"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  <w:t>PF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B9875" w14:textId="77777777" w:rsidR="008C5E82" w:rsidRPr="00CB436E" w:rsidRDefault="008C5E82" w:rsidP="008C5E82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  <w:t>B</w:t>
            </w:r>
            <w:r w:rsidRPr="00CB436E"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  <w:t>ANCO</w:t>
            </w:r>
          </w:p>
        </w:tc>
        <w:tc>
          <w:tcPr>
            <w:tcW w:w="1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4A9DA" w14:textId="77777777" w:rsidR="008C5E82" w:rsidRPr="00CB436E" w:rsidRDefault="008C5E82" w:rsidP="008C5E82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  <w:t>A</w:t>
            </w:r>
            <w:r w:rsidRPr="00CB436E"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  <w:t>G.</w:t>
            </w: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4F8DF" w14:textId="77777777" w:rsidR="008C5E82" w:rsidRPr="00CB436E" w:rsidRDefault="008C5E82" w:rsidP="008C5E82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</w:pPr>
            <w:r w:rsidRPr="00CB436E"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  <w:t>CONTA</w:t>
            </w:r>
          </w:p>
        </w:tc>
        <w:tc>
          <w:tcPr>
            <w:tcW w:w="7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C5355" w14:textId="77777777" w:rsidR="008C5E82" w:rsidRPr="00CB436E" w:rsidRDefault="008C5E82" w:rsidP="008C5E82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  <w:t>DISCIPLINA</w:t>
            </w:r>
          </w:p>
        </w:tc>
        <w:tc>
          <w:tcPr>
            <w:tcW w:w="66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5D94A" w14:textId="77777777" w:rsidR="008C5E82" w:rsidRPr="00CB436E" w:rsidRDefault="008C5E82" w:rsidP="008C5E82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</w:pPr>
            <w:r w:rsidRPr="00CB436E"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  <w:t>RESPONSÁVEL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DDDED" w14:textId="77777777" w:rsidR="008C5E82" w:rsidRPr="00CB436E" w:rsidRDefault="008C5E82" w:rsidP="008C5E82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</w:pPr>
            <w:r w:rsidRPr="00CB436E"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  <w:t>I</w:t>
            </w:r>
            <w:r w:rsidRPr="00CB436E"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  <w:t>NÍCIO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79242" w14:textId="77777777" w:rsidR="008C5E82" w:rsidRPr="00CB436E" w:rsidRDefault="008C5E82" w:rsidP="008C5E82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</w:pPr>
            <w:r w:rsidRPr="00CB436E"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  <w:t>TÉRMINO</w:t>
            </w: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2BA8D" w14:textId="77777777" w:rsidR="008C5E82" w:rsidRPr="00CB436E" w:rsidRDefault="008C5E82" w:rsidP="008C5E82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</w:pPr>
            <w:r w:rsidRPr="00CB436E"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  <w:t>VALOR</w:t>
            </w:r>
          </w:p>
        </w:tc>
      </w:tr>
      <w:tr w:rsidR="008C5E82" w:rsidRPr="00CB436E" w14:paraId="6E705783" w14:textId="77777777" w:rsidTr="008C68FC">
        <w:trPr>
          <w:gridAfter w:val="4"/>
          <w:wAfter w:w="438" w:type="pct"/>
          <w:trHeight w:val="432"/>
        </w:trPr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88653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lang w:eastAsia="pt-BR"/>
              </w:rPr>
              <w:t>1</w:t>
            </w:r>
            <w:r w:rsidRPr="00CB436E">
              <w:rPr>
                <w:rFonts w:ascii="Arial" w:hAnsi="Arial" w:cs="Arial"/>
                <w:color w:val="000000"/>
                <w:sz w:val="18"/>
                <w:lang w:eastAsia="pt-BR"/>
              </w:rPr>
              <w:t>1</w:t>
            </w:r>
          </w:p>
        </w:tc>
        <w:tc>
          <w:tcPr>
            <w:tcW w:w="8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5F6CA" w14:textId="77777777" w:rsidR="008C5E82" w:rsidRPr="00CB436E" w:rsidRDefault="008C5E82" w:rsidP="008C5E82">
            <w:pPr>
              <w:spacing w:after="0"/>
              <w:ind w:firstLine="0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99F05" w14:textId="77777777" w:rsidR="008C5E82" w:rsidRPr="00CB436E" w:rsidRDefault="008C5E82" w:rsidP="008C5E82">
            <w:pPr>
              <w:spacing w:after="0"/>
              <w:ind w:firstLine="0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62B35" w14:textId="77777777" w:rsidR="008C5E82" w:rsidRPr="00CB436E" w:rsidRDefault="008C5E82" w:rsidP="008C5E82">
            <w:pPr>
              <w:spacing w:after="0"/>
              <w:ind w:firstLine="0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4400F" w14:textId="77777777" w:rsidR="008C5E82" w:rsidRPr="00CB436E" w:rsidRDefault="008C5E82" w:rsidP="008C5E82">
            <w:pPr>
              <w:spacing w:after="0"/>
              <w:ind w:firstLine="0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54F2" w14:textId="77777777" w:rsidR="008C5E82" w:rsidRPr="00CB436E" w:rsidRDefault="008C5E82" w:rsidP="008C5E82">
            <w:pPr>
              <w:spacing w:after="0"/>
              <w:ind w:firstLine="0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9850E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6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4C51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31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69E4A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32EB6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3CDF0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  <w:tr w:rsidR="008C5E82" w:rsidRPr="00CB436E" w14:paraId="3FED42C7" w14:textId="77777777" w:rsidTr="008C68FC">
        <w:trPr>
          <w:gridAfter w:val="4"/>
          <w:wAfter w:w="438" w:type="pct"/>
          <w:trHeight w:val="432"/>
        </w:trPr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A28EF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lang w:eastAsia="pt-BR"/>
              </w:rPr>
              <w:t>2</w:t>
            </w:r>
            <w:r w:rsidRPr="00CB436E">
              <w:rPr>
                <w:rFonts w:ascii="Arial" w:hAnsi="Arial" w:cs="Arial"/>
                <w:color w:val="000000"/>
                <w:sz w:val="18"/>
                <w:lang w:eastAsia="pt-BR"/>
              </w:rPr>
              <w:t>2</w:t>
            </w:r>
          </w:p>
        </w:tc>
        <w:tc>
          <w:tcPr>
            <w:tcW w:w="8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614BD6" w14:textId="77777777" w:rsidR="008C5E82" w:rsidRPr="00CB436E" w:rsidRDefault="008C5E82" w:rsidP="008C5E82">
            <w:pPr>
              <w:spacing w:after="0"/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</w:pPr>
            <w:r w:rsidRPr="00CB436E"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749F9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DD19C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F4D0E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BBD78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084F5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66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94EBF" w14:textId="77777777" w:rsidR="008C5E82" w:rsidRPr="00CB436E" w:rsidRDefault="008C5E82" w:rsidP="008C5E82">
            <w:pPr>
              <w:spacing w:after="0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B436E">
              <w:rPr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EC183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2AD68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3616D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  <w:tr w:rsidR="008C5E82" w:rsidRPr="00CB436E" w14:paraId="3437F228" w14:textId="77777777" w:rsidTr="008C68FC">
        <w:trPr>
          <w:gridAfter w:val="4"/>
          <w:wAfter w:w="438" w:type="pct"/>
          <w:trHeight w:val="432"/>
        </w:trPr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79E45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lang w:eastAsia="pt-BR"/>
              </w:rPr>
              <w:t>3</w:t>
            </w:r>
            <w:r w:rsidRPr="00CB436E">
              <w:rPr>
                <w:rFonts w:ascii="Arial" w:hAnsi="Arial" w:cs="Arial"/>
                <w:color w:val="000000"/>
                <w:sz w:val="18"/>
                <w:lang w:eastAsia="pt-BR"/>
              </w:rPr>
              <w:t>3</w:t>
            </w:r>
          </w:p>
        </w:tc>
        <w:tc>
          <w:tcPr>
            <w:tcW w:w="8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6EF659A" w14:textId="77777777" w:rsidR="008C5E82" w:rsidRPr="00CB436E" w:rsidRDefault="008C5E82" w:rsidP="008C5E82">
            <w:pPr>
              <w:spacing w:after="0"/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</w:pPr>
            <w:r w:rsidRPr="00CB436E"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9A90E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724F9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248B6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C494F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51158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75F45" w14:textId="77777777" w:rsidR="008C5E82" w:rsidRPr="00CB436E" w:rsidRDefault="008C5E82" w:rsidP="008C5E82">
            <w:pPr>
              <w:spacing w:after="0"/>
              <w:rPr>
                <w:b/>
                <w:bCs/>
                <w:color w:val="000000"/>
                <w:lang w:eastAsia="pt-BR"/>
              </w:rPr>
            </w:pPr>
            <w:r w:rsidRPr="00CB436E">
              <w:rPr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EAF1C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0A53B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F9D07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  <w:tr w:rsidR="008C5E82" w:rsidRPr="00CB436E" w14:paraId="2226D380" w14:textId="77777777" w:rsidTr="008C68FC">
        <w:trPr>
          <w:gridAfter w:val="4"/>
          <w:wAfter w:w="438" w:type="pct"/>
          <w:trHeight w:val="432"/>
        </w:trPr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1AF7D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lang w:eastAsia="pt-BR"/>
              </w:rPr>
              <w:t>4</w:t>
            </w:r>
            <w:r w:rsidRPr="00CB436E">
              <w:rPr>
                <w:rFonts w:ascii="Arial" w:hAnsi="Arial" w:cs="Arial"/>
                <w:color w:val="000000"/>
                <w:sz w:val="18"/>
                <w:lang w:eastAsia="pt-BR"/>
              </w:rPr>
              <w:t>4</w:t>
            </w:r>
          </w:p>
        </w:tc>
        <w:tc>
          <w:tcPr>
            <w:tcW w:w="8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628C7" w14:textId="77777777" w:rsidR="008C5E82" w:rsidRPr="00CB436E" w:rsidRDefault="008C5E82" w:rsidP="008C5E82">
            <w:pPr>
              <w:spacing w:after="0"/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</w:pPr>
            <w:r w:rsidRPr="00CB436E"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71004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E4C5D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43645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2CE87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A0C9A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237A8" w14:textId="77777777" w:rsidR="008C5E82" w:rsidRPr="00CB436E" w:rsidRDefault="008C5E82" w:rsidP="008C5E82">
            <w:pPr>
              <w:spacing w:after="0"/>
              <w:rPr>
                <w:b/>
                <w:bCs/>
                <w:color w:val="000000"/>
                <w:lang w:eastAsia="pt-BR"/>
              </w:rPr>
            </w:pPr>
            <w:r w:rsidRPr="00CB436E">
              <w:rPr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DD4FD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0C727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4E375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  <w:tr w:rsidR="008C5E82" w:rsidRPr="00CB436E" w14:paraId="2F995EEE" w14:textId="77777777" w:rsidTr="008C68FC">
        <w:trPr>
          <w:gridAfter w:val="4"/>
          <w:wAfter w:w="438" w:type="pct"/>
          <w:trHeight w:val="432"/>
        </w:trPr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CA0BA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lang w:eastAsia="pt-BR"/>
              </w:rPr>
              <w:t>5</w:t>
            </w:r>
            <w:r w:rsidRPr="00CB436E">
              <w:rPr>
                <w:rFonts w:ascii="Arial" w:hAnsi="Arial" w:cs="Arial"/>
                <w:color w:val="000000"/>
                <w:sz w:val="18"/>
                <w:lang w:eastAsia="pt-BR"/>
              </w:rPr>
              <w:t>5</w:t>
            </w:r>
          </w:p>
        </w:tc>
        <w:tc>
          <w:tcPr>
            <w:tcW w:w="8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FEE780" w14:textId="77777777" w:rsidR="008C5E82" w:rsidRPr="00CB436E" w:rsidRDefault="008C5E82" w:rsidP="008C5E82">
            <w:pPr>
              <w:spacing w:after="0"/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</w:pPr>
            <w:r w:rsidRPr="00CB436E"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3CA81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C88C3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768C6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B35CB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B79A0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5B089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2678F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BD974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1FE66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  <w:tr w:rsidR="008C5E82" w:rsidRPr="00CB436E" w14:paraId="438DA421" w14:textId="77777777" w:rsidTr="008C68FC">
        <w:trPr>
          <w:gridAfter w:val="4"/>
          <w:wAfter w:w="438" w:type="pct"/>
          <w:trHeight w:val="432"/>
        </w:trPr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B9C11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lang w:eastAsia="pt-BR"/>
              </w:rPr>
              <w:t>6</w:t>
            </w:r>
            <w:r w:rsidRPr="00CB436E">
              <w:rPr>
                <w:rFonts w:ascii="Arial" w:hAnsi="Arial" w:cs="Arial"/>
                <w:color w:val="000000"/>
                <w:sz w:val="18"/>
                <w:lang w:eastAsia="pt-BR"/>
              </w:rPr>
              <w:t>6</w:t>
            </w:r>
          </w:p>
        </w:tc>
        <w:tc>
          <w:tcPr>
            <w:tcW w:w="8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FEF637" w14:textId="77777777" w:rsidR="008C5E82" w:rsidRPr="00CB436E" w:rsidRDefault="008C5E82" w:rsidP="008C5E82">
            <w:pPr>
              <w:spacing w:after="0"/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</w:pPr>
            <w:r w:rsidRPr="00CB436E"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8851C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73094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F7A73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98212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F9C6B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09155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457A7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3591E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E9742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  <w:tr w:rsidR="008C5E82" w:rsidRPr="00CB436E" w14:paraId="0879F3BE" w14:textId="77777777" w:rsidTr="008C68FC">
        <w:trPr>
          <w:gridAfter w:val="4"/>
          <w:wAfter w:w="438" w:type="pct"/>
          <w:trHeight w:val="432"/>
        </w:trPr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E6812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lang w:eastAsia="pt-BR"/>
              </w:rPr>
              <w:t>77</w:t>
            </w:r>
          </w:p>
        </w:tc>
        <w:tc>
          <w:tcPr>
            <w:tcW w:w="8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E4B4B77" w14:textId="77777777" w:rsidR="008C5E82" w:rsidRPr="00CB436E" w:rsidRDefault="008C5E82" w:rsidP="008C5E82">
            <w:pPr>
              <w:spacing w:after="0"/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</w:pPr>
            <w:r w:rsidRPr="00CB436E"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ACE4C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9310C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B6185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8DBB8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208B9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563BF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05541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3614D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893C7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  <w:tr w:rsidR="008C5E82" w:rsidRPr="00CB436E" w14:paraId="7E5333F7" w14:textId="77777777" w:rsidTr="008C68FC">
        <w:trPr>
          <w:gridAfter w:val="4"/>
          <w:wAfter w:w="438" w:type="pct"/>
          <w:trHeight w:val="432"/>
        </w:trPr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6736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lang w:eastAsia="pt-BR"/>
              </w:rPr>
              <w:t>8</w:t>
            </w:r>
            <w:r w:rsidRPr="00CB436E">
              <w:rPr>
                <w:rFonts w:ascii="Arial" w:hAnsi="Arial" w:cs="Arial"/>
                <w:color w:val="000000"/>
                <w:sz w:val="18"/>
                <w:lang w:eastAsia="pt-BR"/>
              </w:rPr>
              <w:t>8</w:t>
            </w:r>
          </w:p>
        </w:tc>
        <w:tc>
          <w:tcPr>
            <w:tcW w:w="8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0EC5C62" w14:textId="77777777" w:rsidR="008C5E82" w:rsidRPr="00CB436E" w:rsidRDefault="008C5E82" w:rsidP="008C5E82">
            <w:pPr>
              <w:spacing w:after="0"/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</w:pPr>
            <w:r w:rsidRPr="00CB436E"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0E64E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01BD8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921B0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E05EC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61649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1D7CC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06873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3FE95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A8F2B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  <w:tr w:rsidR="008C5E82" w:rsidRPr="00CB436E" w14:paraId="59B847F7" w14:textId="77777777" w:rsidTr="008C68FC">
        <w:trPr>
          <w:gridAfter w:val="4"/>
          <w:wAfter w:w="438" w:type="pct"/>
          <w:trHeight w:val="432"/>
        </w:trPr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D98A5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lang w:eastAsia="pt-BR"/>
              </w:rPr>
              <w:t>9</w:t>
            </w:r>
            <w:r w:rsidRPr="00CB436E">
              <w:rPr>
                <w:rFonts w:ascii="Arial" w:hAnsi="Arial" w:cs="Arial"/>
                <w:color w:val="000000"/>
                <w:sz w:val="18"/>
                <w:lang w:eastAsia="pt-BR"/>
              </w:rPr>
              <w:t>9</w:t>
            </w:r>
          </w:p>
        </w:tc>
        <w:tc>
          <w:tcPr>
            <w:tcW w:w="8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D5CCFB" w14:textId="77777777" w:rsidR="008C5E82" w:rsidRPr="00CB436E" w:rsidRDefault="008C5E82" w:rsidP="008C5E82">
            <w:pPr>
              <w:spacing w:after="0"/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</w:pPr>
            <w:r w:rsidRPr="00CB436E"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58743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2D329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B79C0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A9AE2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4ABAB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A7140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76B96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709F8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65CF1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  <w:tr w:rsidR="008C5E82" w:rsidRPr="00CB436E" w14:paraId="3BFEF3B0" w14:textId="77777777" w:rsidTr="008C68FC">
        <w:trPr>
          <w:gridAfter w:val="4"/>
          <w:wAfter w:w="438" w:type="pct"/>
          <w:trHeight w:val="432"/>
        </w:trPr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ADB456" w14:textId="77777777" w:rsidR="008C5E82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lang w:eastAsia="pt-BR"/>
              </w:rPr>
              <w:t>1</w:t>
            </w:r>
          </w:p>
          <w:p w14:paraId="5BEC0668" w14:textId="77777777" w:rsidR="008C5E82" w:rsidRPr="00CB436E" w:rsidRDefault="008C5E82" w:rsidP="008C5E82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8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sz w:val="18"/>
                <w:lang w:eastAsia="pt-BR"/>
              </w:rPr>
              <w:t>10</w:t>
            </w:r>
          </w:p>
        </w:tc>
        <w:tc>
          <w:tcPr>
            <w:tcW w:w="8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8BEA258" w14:textId="77777777" w:rsidR="008C5E82" w:rsidRPr="00CB436E" w:rsidRDefault="008C5E82" w:rsidP="008C5E82">
            <w:pPr>
              <w:spacing w:after="0"/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</w:pPr>
            <w:r w:rsidRPr="00CB436E"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6C64A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1C0D3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F447C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2F6C2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11C4F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7E682" w14:textId="77777777" w:rsidR="008C5E82" w:rsidRPr="00CB436E" w:rsidRDefault="008C5E82" w:rsidP="008C5E82">
            <w:pPr>
              <w:spacing w:after="0"/>
              <w:rPr>
                <w:b/>
                <w:bCs/>
                <w:color w:val="000000"/>
                <w:lang w:eastAsia="pt-BR"/>
              </w:rPr>
            </w:pPr>
            <w:r w:rsidRPr="00CB436E">
              <w:rPr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2D19C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012FB" w14:textId="77777777" w:rsidR="008C5E82" w:rsidRPr="00CB436E" w:rsidRDefault="008C5E82" w:rsidP="008C5E82">
            <w:pPr>
              <w:spacing w:after="0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501B3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  <w:tr w:rsidR="008C5E82" w:rsidRPr="00CB436E" w14:paraId="39FC1183" w14:textId="77777777" w:rsidTr="008C5E82">
        <w:trPr>
          <w:gridAfter w:val="2"/>
          <w:wAfter w:w="360" w:type="pct"/>
          <w:trHeight w:val="462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819A" w14:textId="77777777" w:rsidR="008C5E82" w:rsidRPr="00CB436E" w:rsidRDefault="008C5E82" w:rsidP="008C5E82">
            <w:pPr>
              <w:spacing w:after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134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93C28A" w14:textId="77777777" w:rsidR="008C5E82" w:rsidRDefault="008C5E82" w:rsidP="008C5E82">
            <w:pPr>
              <w:spacing w:after="0"/>
              <w:jc w:val="center"/>
              <w:rPr>
                <w:rFonts w:ascii="Tahoma" w:hAnsi="Tahoma" w:cs="Tahoma"/>
                <w:b/>
                <w:bCs/>
                <w:lang w:eastAsia="pt-BR"/>
              </w:rPr>
            </w:pPr>
          </w:p>
          <w:p w14:paraId="7B9B20EA" w14:textId="77777777" w:rsidR="008C5E82" w:rsidRDefault="008C5E82" w:rsidP="008C5E82">
            <w:pPr>
              <w:spacing w:after="0"/>
              <w:jc w:val="center"/>
              <w:rPr>
                <w:rFonts w:ascii="Tahoma" w:hAnsi="Tahoma" w:cs="Tahoma"/>
                <w:b/>
                <w:bCs/>
                <w:lang w:eastAsia="pt-BR"/>
              </w:rPr>
            </w:pPr>
          </w:p>
          <w:p w14:paraId="094AA9B9" w14:textId="77777777" w:rsidR="008C5E82" w:rsidRDefault="008C5E82" w:rsidP="008C5E82">
            <w:pPr>
              <w:spacing w:after="0"/>
              <w:jc w:val="center"/>
              <w:rPr>
                <w:rFonts w:ascii="Tahoma" w:hAnsi="Tahoma" w:cs="Tahoma"/>
                <w:b/>
                <w:bCs/>
                <w:lang w:eastAsia="pt-BR"/>
              </w:rPr>
            </w:pPr>
          </w:p>
          <w:p w14:paraId="105DC34D" w14:textId="77777777" w:rsidR="008C5E82" w:rsidRPr="00CB436E" w:rsidRDefault="008C5E82" w:rsidP="008C5E82">
            <w:pPr>
              <w:spacing w:after="0"/>
              <w:rPr>
                <w:rFonts w:ascii="Tahoma" w:hAnsi="Tahoma" w:cs="Tahoma"/>
                <w:b/>
                <w:bCs/>
                <w:lang w:eastAsia="pt-BR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1113" w14:textId="77777777" w:rsidR="008C5E82" w:rsidRPr="00CB436E" w:rsidRDefault="008C5E82" w:rsidP="008C5E82">
            <w:pPr>
              <w:spacing w:after="0"/>
              <w:jc w:val="center"/>
              <w:rPr>
                <w:rFonts w:ascii="Tahoma" w:hAnsi="Tahoma" w:cs="Tahoma"/>
                <w:b/>
                <w:bCs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F745" w14:textId="77777777" w:rsidR="008C5E82" w:rsidRPr="00CB436E" w:rsidRDefault="008C5E82" w:rsidP="008C5E82">
            <w:pPr>
              <w:spacing w:after="0"/>
              <w:rPr>
                <w:lang w:eastAsia="pt-BR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E52A" w14:textId="77777777" w:rsidR="008C5E82" w:rsidRPr="00CB436E" w:rsidRDefault="008C5E82" w:rsidP="008C5E82">
            <w:pPr>
              <w:spacing w:after="0"/>
              <w:rPr>
                <w:lang w:eastAsia="pt-BR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4098" w14:textId="77777777" w:rsidR="008C5E82" w:rsidRPr="00CB436E" w:rsidRDefault="008C5E82" w:rsidP="008C5E82">
            <w:pPr>
              <w:spacing w:after="0"/>
              <w:rPr>
                <w:rFonts w:ascii="Tahoma" w:hAnsi="Tahoma" w:cs="Tahoma"/>
                <w:b/>
                <w:bCs/>
                <w:lang w:eastAsia="pt-BR"/>
              </w:rPr>
            </w:pPr>
            <w:r w:rsidRPr="00CB436E">
              <w:rPr>
                <w:rFonts w:ascii="Tahoma" w:hAnsi="Tahoma" w:cs="Tahoma"/>
                <w:b/>
                <w:bCs/>
                <w:lang w:eastAsia="pt-BR"/>
              </w:rPr>
              <w:t> </w:t>
            </w:r>
          </w:p>
        </w:tc>
        <w:tc>
          <w:tcPr>
            <w:tcW w:w="1288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B9D3DF" w14:textId="77777777" w:rsidR="008C5E82" w:rsidRPr="00CB436E" w:rsidRDefault="008C5E82" w:rsidP="008C5E82">
            <w:pPr>
              <w:spacing w:after="0"/>
              <w:jc w:val="center"/>
              <w:rPr>
                <w:rFonts w:ascii="Tahoma" w:hAnsi="Tahoma" w:cs="Tahoma"/>
                <w:b/>
                <w:bCs/>
                <w:lang w:eastAsia="pt-BR"/>
              </w:rPr>
            </w:pPr>
            <w:r w:rsidRPr="00CB436E">
              <w:rPr>
                <w:rFonts w:ascii="Tahoma" w:hAnsi="Tahoma" w:cs="Tahoma"/>
                <w:b/>
                <w:bCs/>
                <w:lang w:eastAsia="pt-BR"/>
              </w:rPr>
              <w:t> 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FBE3" w14:textId="77777777" w:rsidR="008C5E82" w:rsidRPr="00CB436E" w:rsidRDefault="008C5E82" w:rsidP="008C5E82">
            <w:pPr>
              <w:spacing w:after="0"/>
              <w:jc w:val="center"/>
              <w:rPr>
                <w:rFonts w:ascii="Tahoma" w:hAnsi="Tahoma" w:cs="Tahoma"/>
                <w:b/>
                <w:bCs/>
                <w:lang w:eastAsia="pt-BR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0044" w14:textId="77777777" w:rsidR="008C5E82" w:rsidRPr="00CB436E" w:rsidRDefault="008C5E82" w:rsidP="008C5E82">
            <w:pPr>
              <w:spacing w:after="0"/>
              <w:rPr>
                <w:lang w:eastAsia="pt-BR"/>
              </w:rPr>
            </w:pPr>
          </w:p>
        </w:tc>
      </w:tr>
      <w:tr w:rsidR="008C5E82" w:rsidRPr="00CB436E" w14:paraId="4034E46B" w14:textId="77777777" w:rsidTr="008C5E82">
        <w:trPr>
          <w:gridAfter w:val="2"/>
          <w:wAfter w:w="360" w:type="pct"/>
          <w:trHeight w:val="28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9C25" w14:textId="77777777" w:rsidR="008C5E82" w:rsidRPr="00CB436E" w:rsidRDefault="008C5E82" w:rsidP="008C5E82">
            <w:pPr>
              <w:spacing w:after="0"/>
              <w:rPr>
                <w:lang w:eastAsia="pt-BR"/>
              </w:rPr>
            </w:pPr>
          </w:p>
        </w:tc>
        <w:tc>
          <w:tcPr>
            <w:tcW w:w="1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AEAD8" w14:textId="77777777" w:rsidR="008C5E82" w:rsidRPr="00CB436E" w:rsidRDefault="008C5E82" w:rsidP="008C5E82">
            <w:pPr>
              <w:spacing w:after="0"/>
              <w:ind w:firstLine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pt-BR"/>
              </w:rPr>
            </w:pPr>
            <w:r w:rsidRPr="00CB436E">
              <w:rPr>
                <w:rFonts w:ascii="Tahoma" w:hAnsi="Tahoma" w:cs="Tahoma"/>
                <w:b/>
                <w:bCs/>
                <w:sz w:val="14"/>
                <w:szCs w:val="14"/>
                <w:lang w:eastAsia="pt-BR"/>
              </w:rPr>
              <w:t>CHEFE DE DEPARTAMENTO DE ÁREAS ACADÊMICAS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02B2C" w14:textId="77777777" w:rsidR="008C5E82" w:rsidRPr="00CB436E" w:rsidRDefault="008C5E82" w:rsidP="008C5E82">
            <w:pPr>
              <w:spacing w:after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147E" w14:textId="77777777" w:rsidR="008C5E82" w:rsidRPr="00CB436E" w:rsidRDefault="008C5E82" w:rsidP="008C5E82">
            <w:pPr>
              <w:spacing w:after="0"/>
              <w:rPr>
                <w:lang w:eastAsia="pt-BR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19FC" w14:textId="77777777" w:rsidR="008C5E82" w:rsidRPr="00CB436E" w:rsidRDefault="008C5E82" w:rsidP="008C5E82">
            <w:pPr>
              <w:spacing w:after="0"/>
              <w:rPr>
                <w:lang w:eastAsia="pt-B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CE30" w14:textId="77777777" w:rsidR="008C5E82" w:rsidRPr="00CB436E" w:rsidRDefault="008C5E82" w:rsidP="008C5E82">
            <w:pPr>
              <w:spacing w:after="0"/>
              <w:rPr>
                <w:lang w:eastAsia="pt-BR"/>
              </w:rPr>
            </w:pPr>
          </w:p>
        </w:tc>
        <w:tc>
          <w:tcPr>
            <w:tcW w:w="1288" w:type="pct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FC1A8" w14:textId="77777777" w:rsidR="008C5E82" w:rsidRPr="00CB436E" w:rsidRDefault="008C5E82" w:rsidP="008C5E82">
            <w:pPr>
              <w:spacing w:after="0"/>
              <w:ind w:firstLine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pt-BR"/>
              </w:rPr>
            </w:pPr>
            <w:r w:rsidRPr="00CB436E">
              <w:rPr>
                <w:rFonts w:ascii="Tahoma" w:hAnsi="Tahoma" w:cs="Tahoma"/>
                <w:b/>
                <w:bCs/>
                <w:sz w:val="14"/>
                <w:szCs w:val="14"/>
                <w:lang w:eastAsia="pt-BR"/>
              </w:rPr>
              <w:t>DIRETOR DE ADMINISTRAÇÃO DO CÂMPUS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290A" w14:textId="77777777" w:rsidR="008C5E82" w:rsidRPr="00CB436E" w:rsidRDefault="008C5E82" w:rsidP="008C5E82">
            <w:pPr>
              <w:spacing w:after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4AC2" w14:textId="77777777" w:rsidR="008C5E82" w:rsidRPr="00CB436E" w:rsidRDefault="008C5E82" w:rsidP="008C5E82">
            <w:pPr>
              <w:spacing w:after="0"/>
              <w:rPr>
                <w:lang w:eastAsia="pt-BR"/>
              </w:rPr>
            </w:pPr>
          </w:p>
        </w:tc>
      </w:tr>
    </w:tbl>
    <w:p w14:paraId="424C4E0F" w14:textId="77777777" w:rsidR="00F05DFC" w:rsidRPr="00167725" w:rsidRDefault="00F05DFC" w:rsidP="000571CB">
      <w:pPr>
        <w:widowControl w:val="0"/>
        <w:spacing w:after="0" w:line="360" w:lineRule="auto"/>
        <w:ind w:firstLine="0"/>
        <w:textAlignment w:val="baseline"/>
        <w:rPr>
          <w:rFonts w:ascii="Times" w:hAnsi="Times"/>
        </w:rPr>
        <w:sectPr w:rsidR="00F05DFC" w:rsidRPr="00167725" w:rsidSect="000571CB">
          <w:pgSz w:w="16838" w:h="11906" w:orient="landscape"/>
          <w:pgMar w:top="851" w:right="851" w:bottom="851" w:left="906" w:header="720" w:footer="850" w:gutter="0"/>
          <w:cols w:space="720"/>
          <w:docGrid w:linePitch="360"/>
        </w:sectPr>
      </w:pPr>
    </w:p>
    <w:p w14:paraId="045B7CA1" w14:textId="77777777" w:rsidR="00C13E07" w:rsidRPr="00167725" w:rsidRDefault="00C13E07" w:rsidP="008C68FC">
      <w:pPr>
        <w:keepNext/>
        <w:shd w:val="clear" w:color="auto" w:fill="D9D9D9"/>
        <w:tabs>
          <w:tab w:val="center" w:pos="4217"/>
        </w:tabs>
        <w:spacing w:after="0" w:line="360" w:lineRule="auto"/>
        <w:ind w:firstLine="720"/>
        <w:rPr>
          <w:rFonts w:ascii="Times" w:hAnsi="Times"/>
        </w:rPr>
      </w:pPr>
      <w:bookmarkStart w:id="0" w:name="_GoBack"/>
      <w:bookmarkEnd w:id="0"/>
    </w:p>
    <w:sectPr w:rsidR="00C13E07" w:rsidRPr="00167725" w:rsidSect="000571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58" w:right="1418" w:bottom="851" w:left="1418" w:header="1202" w:footer="465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9B46199" w15:done="0"/>
  <w15:commentEx w15:paraId="69828C42" w15:done="0"/>
  <w15:commentEx w15:paraId="322CDAA6" w15:done="0"/>
  <w15:commentEx w15:paraId="77B5FFB3" w15:done="0"/>
  <w15:commentEx w15:paraId="15CADE6E" w15:done="0"/>
  <w15:commentEx w15:paraId="5626CC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C8C7E" w16cex:dateUtc="2020-09-16T16:07:00Z"/>
  <w16cex:commentExtensible w16cex:durableId="230C8CB4" w16cex:dateUtc="2020-09-16T16:08:00Z"/>
  <w16cex:commentExtensible w16cex:durableId="230C8EDF" w16cex:dateUtc="2020-09-16T16:17:00Z"/>
  <w16cex:commentExtensible w16cex:durableId="230D9924" w16cex:dateUtc="2020-09-17T11:13:00Z"/>
  <w16cex:commentExtensible w16cex:durableId="230D9AF2" w16cex:dateUtc="2020-09-17T11:21:00Z"/>
  <w16cex:commentExtensible w16cex:durableId="230C8D73" w16cex:dateUtc="2020-09-16T16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B46199" w16cid:durableId="230C8C7E"/>
  <w16cid:commentId w16cid:paraId="69828C42" w16cid:durableId="230C8CB4"/>
  <w16cid:commentId w16cid:paraId="322CDAA6" w16cid:durableId="230C8EDF"/>
  <w16cid:commentId w16cid:paraId="77B5FFB3" w16cid:durableId="230D9924"/>
  <w16cid:commentId w16cid:paraId="15CADE6E" w16cid:durableId="230D9AF2"/>
  <w16cid:commentId w16cid:paraId="5626CC42" w16cid:durableId="230C8D7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45039" w14:textId="77777777" w:rsidR="00C23ED1" w:rsidRDefault="00C23ED1">
      <w:pPr>
        <w:spacing w:after="0"/>
      </w:pPr>
      <w:r>
        <w:separator/>
      </w:r>
    </w:p>
  </w:endnote>
  <w:endnote w:type="continuationSeparator" w:id="0">
    <w:p w14:paraId="1C447B49" w14:textId="77777777" w:rsidR="00C23ED1" w:rsidRDefault="00C23E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68648" w14:textId="77777777" w:rsidR="00242AE3" w:rsidRPr="00D23351" w:rsidRDefault="00242AE3" w:rsidP="00D23351">
    <w:pPr>
      <w:pStyle w:val="Rodap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AF360" w14:textId="77777777" w:rsidR="00242AE3" w:rsidRDefault="00242AE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3811F" w14:textId="77777777" w:rsidR="00242AE3" w:rsidRDefault="00242AE3">
    <w:pPr>
      <w:pStyle w:val="Rodap"/>
      <w:jc w:val="center"/>
      <w:rPr>
        <w:sz w:val="18"/>
        <w:szCs w:val="18"/>
      </w:rPr>
    </w:pPr>
  </w:p>
  <w:p w14:paraId="7E0D6FBA" w14:textId="77777777" w:rsidR="00242AE3" w:rsidRDefault="00242AE3">
    <w:pPr>
      <w:pStyle w:val="Rodap"/>
      <w:ind w:firstLine="0"/>
      <w:jc w:val="right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8C68FC">
      <w:rPr>
        <w:noProof/>
        <w:sz w:val="22"/>
        <w:szCs w:val="22"/>
      </w:rPr>
      <w:t>10</w:t>
    </w:r>
    <w:r>
      <w:rPr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7609A" w14:textId="77777777" w:rsidR="00242AE3" w:rsidRDefault="00242A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6A4D4" w14:textId="77777777" w:rsidR="00C23ED1" w:rsidRDefault="00C23ED1">
      <w:pPr>
        <w:spacing w:after="0"/>
      </w:pPr>
      <w:r>
        <w:separator/>
      </w:r>
    </w:p>
  </w:footnote>
  <w:footnote w:type="continuationSeparator" w:id="0">
    <w:p w14:paraId="2EC4A2B3" w14:textId="77777777" w:rsidR="00C23ED1" w:rsidRDefault="00C23E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100"/>
      <w:gridCol w:w="7455"/>
    </w:tblGrid>
    <w:tr w:rsidR="00242AE3" w14:paraId="24FD6B8B" w14:textId="77777777">
      <w:tc>
        <w:tcPr>
          <w:tcW w:w="2100" w:type="dxa"/>
          <w:shd w:val="clear" w:color="auto" w:fill="auto"/>
        </w:tcPr>
        <w:p w14:paraId="4159C86F" w14:textId="295148CF" w:rsidR="00242AE3" w:rsidRDefault="00242AE3" w:rsidP="00114F80">
          <w:pPr>
            <w:pStyle w:val="TableContents"/>
            <w:snapToGrid w:val="0"/>
            <w:spacing w:after="0"/>
            <w:ind w:firstLine="0"/>
            <w:rPr>
              <w:b/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57728" behindDoc="0" locked="0" layoutInCell="1" allowOverlap="1" wp14:anchorId="597FBB64" wp14:editId="0ACE59A2">
                <wp:simplePos x="0" y="0"/>
                <wp:positionH relativeFrom="margin">
                  <wp:posOffset>-402590</wp:posOffset>
                </wp:positionH>
                <wp:positionV relativeFrom="paragraph">
                  <wp:posOffset>43180</wp:posOffset>
                </wp:positionV>
                <wp:extent cx="1261745" cy="733425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745" cy="733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55" w:type="dxa"/>
          <w:shd w:val="clear" w:color="auto" w:fill="auto"/>
          <w:vAlign w:val="center"/>
        </w:tcPr>
        <w:p w14:paraId="2C6B1148" w14:textId="77777777" w:rsidR="00242AE3" w:rsidRDefault="00242AE3" w:rsidP="00114F80">
          <w:pPr>
            <w:snapToGrid w:val="0"/>
            <w:spacing w:after="0"/>
            <w:jc w:val="center"/>
            <w:rPr>
              <w:b/>
              <w:sz w:val="18"/>
            </w:rPr>
          </w:pPr>
        </w:p>
        <w:p w14:paraId="2282D186" w14:textId="77777777" w:rsidR="00242AE3" w:rsidRDefault="00242AE3" w:rsidP="00114F80">
          <w:pPr>
            <w:snapToGrid w:val="0"/>
            <w:spacing w:after="0"/>
            <w:jc w:val="center"/>
          </w:pPr>
          <w:r>
            <w:rPr>
              <w:b/>
              <w:sz w:val="18"/>
            </w:rPr>
            <w:t>MINISTÉRIO DA EDUCAÇÃO</w:t>
          </w:r>
        </w:p>
        <w:p w14:paraId="0FACB768" w14:textId="77777777" w:rsidR="00242AE3" w:rsidRDefault="00242AE3" w:rsidP="00114F80">
          <w:pPr>
            <w:pStyle w:val="logo"/>
            <w:jc w:val="center"/>
          </w:pPr>
          <w:r>
            <w:rPr>
              <w:rFonts w:ascii="Arial" w:hAnsi="Arial" w:cs="Arial"/>
              <w:b/>
              <w:sz w:val="18"/>
            </w:rPr>
            <w:t>SECRETARIA DE EDUCAÇÃO PROFISSIONAL E TECNOLÓGICA</w:t>
          </w:r>
        </w:p>
        <w:p w14:paraId="7004CD52" w14:textId="77777777" w:rsidR="00242AE3" w:rsidRDefault="00242AE3" w:rsidP="00114F80">
          <w:pPr>
            <w:pStyle w:val="logo"/>
            <w:widowControl w:val="0"/>
            <w:jc w:val="center"/>
          </w:pPr>
          <w:r>
            <w:rPr>
              <w:rFonts w:ascii="Arial" w:hAnsi="Arial" w:cs="Arial"/>
              <w:b/>
              <w:sz w:val="18"/>
            </w:rPr>
            <w:t>INSTITUTO FEDERAL DE EDUCAÇÃO, CIÊNCIA E TECNOLOGIA DE GOIÁS</w:t>
          </w:r>
        </w:p>
        <w:p w14:paraId="0345BA01" w14:textId="77777777" w:rsidR="00242AE3" w:rsidRDefault="00242AE3" w:rsidP="00114F80">
          <w:pPr>
            <w:pStyle w:val="Cabealho"/>
            <w:widowControl w:val="0"/>
            <w:spacing w:after="0"/>
            <w:ind w:firstLine="0"/>
            <w:jc w:val="center"/>
            <w:rPr>
              <w:b/>
            </w:rPr>
          </w:pPr>
        </w:p>
      </w:tc>
    </w:tr>
  </w:tbl>
  <w:p w14:paraId="2913694C" w14:textId="77777777" w:rsidR="00242AE3" w:rsidRDefault="00242AE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7D1D2" w14:textId="77777777" w:rsidR="00242AE3" w:rsidRDefault="00242AE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49B5A" w14:textId="18DEE736" w:rsidR="00242AE3" w:rsidRDefault="00242AE3">
    <w:pPr>
      <w:pStyle w:val="Cabealho"/>
      <w:spacing w:after="0"/>
      <w:ind w:firstLine="0"/>
      <w:jc w:val="left"/>
    </w:pPr>
    <w:r>
      <w:t xml:space="preserve"> </w:t>
    </w:r>
    <w:r>
      <w:rPr>
        <w:noProof/>
        <w:lang w:eastAsia="pt-BR"/>
      </w:rPr>
      <w:drawing>
        <wp:inline distT="0" distB="0" distL="0" distR="0" wp14:anchorId="2287D71D" wp14:editId="4A4374A6">
          <wp:extent cx="1350645" cy="796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796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878C109" w14:textId="77777777" w:rsidR="00242AE3" w:rsidRDefault="00242AE3">
    <w:pPr>
      <w:pStyle w:val="Cabealho"/>
      <w:spacing w:after="0"/>
      <w:ind w:firstLine="0"/>
      <w:jc w:val="left"/>
    </w:pPr>
  </w:p>
  <w:p w14:paraId="0B923B22" w14:textId="77777777" w:rsidR="00242AE3" w:rsidRDefault="00242AE3">
    <w:pPr>
      <w:pStyle w:val="Cabealho"/>
      <w:spacing w:after="0"/>
      <w:ind w:firstLine="0"/>
      <w:jc w:val="left"/>
    </w:pPr>
  </w:p>
  <w:p w14:paraId="03F3380F" w14:textId="77777777" w:rsidR="00242AE3" w:rsidRDefault="00242AE3">
    <w:pPr>
      <w:pStyle w:val="Cabealho"/>
      <w:spacing w:after="0"/>
      <w:ind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76EA4" w14:textId="77777777" w:rsidR="00242AE3" w:rsidRDefault="00242A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i/>
        <w:i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9806B52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Symbol" w:hAnsi="Symbol" w:cs="Symbol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4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3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40" w:hanging="180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6">
    <w:nsid w:val="00000007"/>
    <w:multiLevelType w:val="multilevel"/>
    <w:tmpl w:val="00000007"/>
    <w:name w:val="WW8Num9"/>
    <w:lvl w:ilvl="0">
      <w:start w:val="1"/>
      <w:numFmt w:val="decimal"/>
      <w:lvlText w:val=" %1 "/>
      <w:lvlJc w:val="left"/>
      <w:pPr>
        <w:tabs>
          <w:tab w:val="num" w:pos="709"/>
        </w:tabs>
        <w:ind w:left="0" w:firstLine="0"/>
      </w:pPr>
    </w:lvl>
    <w:lvl w:ilvl="1">
      <w:start w:val="1"/>
      <w:numFmt w:val="decimal"/>
      <w:lvlText w:val=" %1.%2 "/>
      <w:lvlJc w:val="left"/>
      <w:pPr>
        <w:tabs>
          <w:tab w:val="num" w:pos="709"/>
        </w:tabs>
        <w:ind w:left="0" w:firstLine="0"/>
      </w:p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10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Cs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b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b/>
        <w:i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b/>
        <w:i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b/>
        <w:i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b/>
        <w:i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  <w:b/>
        <w:i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b/>
        <w:i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  <w:b/>
        <w:iCs/>
        <w:sz w:val="22"/>
        <w:szCs w:val="22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 %1 "/>
      <w:lvlJc w:val="left"/>
      <w:pPr>
        <w:tabs>
          <w:tab w:val="num" w:pos="709"/>
        </w:tabs>
        <w:ind w:left="0" w:firstLine="0"/>
      </w:pPr>
    </w:lvl>
    <w:lvl w:ilvl="1">
      <w:start w:val="1"/>
      <w:numFmt w:val="decimal"/>
      <w:lvlText w:val=" %1.%2 "/>
      <w:lvlJc w:val="left"/>
      <w:pPr>
        <w:tabs>
          <w:tab w:val="num" w:pos="709"/>
        </w:tabs>
        <w:ind w:left="0" w:firstLine="0"/>
      </w:p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9">
    <w:nsid w:val="0C554366"/>
    <w:multiLevelType w:val="multilevel"/>
    <w:tmpl w:val="482E8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sz w:val="22"/>
      </w:rPr>
    </w:lvl>
  </w:abstractNum>
  <w:abstractNum w:abstractNumId="10">
    <w:nsid w:val="0F7648A4"/>
    <w:multiLevelType w:val="multilevel"/>
    <w:tmpl w:val="C066C4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1">
    <w:nsid w:val="13F01520"/>
    <w:multiLevelType w:val="multilevel"/>
    <w:tmpl w:val="4A62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2B6DF3"/>
    <w:multiLevelType w:val="multilevel"/>
    <w:tmpl w:val="89F63A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sz w:val="22"/>
      </w:rPr>
    </w:lvl>
  </w:abstractNum>
  <w:abstractNum w:abstractNumId="13">
    <w:nsid w:val="381B15BD"/>
    <w:multiLevelType w:val="multilevel"/>
    <w:tmpl w:val="54A0EB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sz w:val="22"/>
      </w:rPr>
    </w:lvl>
  </w:abstractNum>
  <w:abstractNum w:abstractNumId="14">
    <w:nsid w:val="403E5023"/>
    <w:multiLevelType w:val="multilevel"/>
    <w:tmpl w:val="4F9EEE9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13"/>
  </w:num>
  <w:num w:numId="13">
    <w:abstractNumId w:val="12"/>
  </w:num>
  <w:num w:numId="14">
    <w:abstractNumId w:val="10"/>
  </w:num>
  <w:num w:numId="1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usana de Souza">
    <w15:presenceInfo w15:providerId="None" w15:userId="Susana de Souz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59"/>
    <w:rsid w:val="000571CB"/>
    <w:rsid w:val="00067E57"/>
    <w:rsid w:val="00092686"/>
    <w:rsid w:val="000B7147"/>
    <w:rsid w:val="000C3FFC"/>
    <w:rsid w:val="00114F80"/>
    <w:rsid w:val="0012123E"/>
    <w:rsid w:val="00135E57"/>
    <w:rsid w:val="00167725"/>
    <w:rsid w:val="0017517C"/>
    <w:rsid w:val="001B44D9"/>
    <w:rsid w:val="001E6B05"/>
    <w:rsid w:val="001F0753"/>
    <w:rsid w:val="00242AE3"/>
    <w:rsid w:val="0024467F"/>
    <w:rsid w:val="00312284"/>
    <w:rsid w:val="00335BE6"/>
    <w:rsid w:val="003636E9"/>
    <w:rsid w:val="00363E5B"/>
    <w:rsid w:val="003731DD"/>
    <w:rsid w:val="00393C56"/>
    <w:rsid w:val="00396A8F"/>
    <w:rsid w:val="003A17CE"/>
    <w:rsid w:val="003E095C"/>
    <w:rsid w:val="003F7FAB"/>
    <w:rsid w:val="0043762D"/>
    <w:rsid w:val="00442261"/>
    <w:rsid w:val="004562B8"/>
    <w:rsid w:val="00467EA9"/>
    <w:rsid w:val="00480737"/>
    <w:rsid w:val="004B035C"/>
    <w:rsid w:val="004D4962"/>
    <w:rsid w:val="004F16CE"/>
    <w:rsid w:val="00510E74"/>
    <w:rsid w:val="00516EFE"/>
    <w:rsid w:val="005412B4"/>
    <w:rsid w:val="00571DE6"/>
    <w:rsid w:val="005D1B7D"/>
    <w:rsid w:val="006113F1"/>
    <w:rsid w:val="006210DA"/>
    <w:rsid w:val="006534F5"/>
    <w:rsid w:val="006572B7"/>
    <w:rsid w:val="0066465D"/>
    <w:rsid w:val="006837B7"/>
    <w:rsid w:val="006A65B2"/>
    <w:rsid w:val="006B1287"/>
    <w:rsid w:val="006F2732"/>
    <w:rsid w:val="00753E51"/>
    <w:rsid w:val="00770A59"/>
    <w:rsid w:val="0078163A"/>
    <w:rsid w:val="00782543"/>
    <w:rsid w:val="00784B45"/>
    <w:rsid w:val="00791BF0"/>
    <w:rsid w:val="007F3244"/>
    <w:rsid w:val="007F543E"/>
    <w:rsid w:val="007F7F19"/>
    <w:rsid w:val="008130E4"/>
    <w:rsid w:val="008402F1"/>
    <w:rsid w:val="008A7525"/>
    <w:rsid w:val="008C207E"/>
    <w:rsid w:val="008C5E82"/>
    <w:rsid w:val="008C68FC"/>
    <w:rsid w:val="008D5F7D"/>
    <w:rsid w:val="008F6737"/>
    <w:rsid w:val="0093581D"/>
    <w:rsid w:val="0096346F"/>
    <w:rsid w:val="00973ED0"/>
    <w:rsid w:val="009A6E9C"/>
    <w:rsid w:val="009B07FC"/>
    <w:rsid w:val="009B0C2C"/>
    <w:rsid w:val="009D1899"/>
    <w:rsid w:val="009F780A"/>
    <w:rsid w:val="009F7D1B"/>
    <w:rsid w:val="00A15E2B"/>
    <w:rsid w:val="00A35AF6"/>
    <w:rsid w:val="00A95E6F"/>
    <w:rsid w:val="00AA5214"/>
    <w:rsid w:val="00AD292A"/>
    <w:rsid w:val="00AE19E1"/>
    <w:rsid w:val="00B44077"/>
    <w:rsid w:val="00B749DB"/>
    <w:rsid w:val="00B928F4"/>
    <w:rsid w:val="00BC63A3"/>
    <w:rsid w:val="00BD4B89"/>
    <w:rsid w:val="00C13E07"/>
    <w:rsid w:val="00C23ED1"/>
    <w:rsid w:val="00C45A65"/>
    <w:rsid w:val="00C71D7D"/>
    <w:rsid w:val="00C7604C"/>
    <w:rsid w:val="00CD77F7"/>
    <w:rsid w:val="00CE5989"/>
    <w:rsid w:val="00D0349E"/>
    <w:rsid w:val="00D0708A"/>
    <w:rsid w:val="00D179F3"/>
    <w:rsid w:val="00D23351"/>
    <w:rsid w:val="00D638B1"/>
    <w:rsid w:val="00D82E4C"/>
    <w:rsid w:val="00D91276"/>
    <w:rsid w:val="00D97E48"/>
    <w:rsid w:val="00DA07EB"/>
    <w:rsid w:val="00DB1043"/>
    <w:rsid w:val="00DB49E3"/>
    <w:rsid w:val="00DD1010"/>
    <w:rsid w:val="00DF7EF2"/>
    <w:rsid w:val="00E00643"/>
    <w:rsid w:val="00E006A5"/>
    <w:rsid w:val="00E15805"/>
    <w:rsid w:val="00E339E2"/>
    <w:rsid w:val="00E407A9"/>
    <w:rsid w:val="00E6664A"/>
    <w:rsid w:val="00EA583E"/>
    <w:rsid w:val="00EA68AB"/>
    <w:rsid w:val="00EE218D"/>
    <w:rsid w:val="00EF2DEC"/>
    <w:rsid w:val="00F031DF"/>
    <w:rsid w:val="00F05DFC"/>
    <w:rsid w:val="00F0715C"/>
    <w:rsid w:val="00F2481F"/>
    <w:rsid w:val="00F27B37"/>
    <w:rsid w:val="00F628C4"/>
    <w:rsid w:val="00FA6A46"/>
    <w:rsid w:val="00FB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E501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240"/>
      <w:outlineLvl w:val="0"/>
    </w:pPr>
  </w:style>
  <w:style w:type="paragraph" w:styleId="Ttulo2">
    <w:name w:val="heading 2"/>
    <w:basedOn w:val="Heading"/>
    <w:next w:val="Corpodetexto"/>
    <w:qFormat/>
    <w:pPr>
      <w:numPr>
        <w:ilvl w:val="1"/>
        <w:numId w:val="1"/>
      </w:numPr>
      <w:outlineLvl w:val="1"/>
    </w:p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0"/>
      <w:ind w:left="0" w:firstLine="0"/>
      <w:jc w:val="left"/>
      <w:outlineLvl w:val="2"/>
    </w:p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sz w:val="22"/>
      <w:szCs w:val="22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Fontepargpadro7">
    <w:name w:val="Fonte parág. padrão7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6">
    <w:name w:val="Fonte parág. padrão6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6z1">
    <w:name w:val="WW8Num6z1"/>
  </w:style>
  <w:style w:type="character" w:customStyle="1" w:styleId="Fontepargpadro5">
    <w:name w:val="Fonte parág. padrão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8Num10z1">
    <w:name w:val="WW8Num10z1"/>
    <w:rPr>
      <w:b w:val="0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2">
    <w:name w:val="WW8Num14z2"/>
  </w:style>
  <w:style w:type="character" w:customStyle="1" w:styleId="WW8Num16z0">
    <w:name w:val="WW8Num16z0"/>
    <w:rPr>
      <w:b/>
    </w:rPr>
  </w:style>
  <w:style w:type="character" w:customStyle="1" w:styleId="WW8Num16z1">
    <w:name w:val="WW8Num16z1"/>
    <w:rPr>
      <w:b w:val="0"/>
    </w:rPr>
  </w:style>
  <w:style w:type="character" w:customStyle="1" w:styleId="Fontepargpadro4">
    <w:name w:val="Fonte parág. padrão4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Fontepargpadro2">
    <w:name w:val="Fonte parág. padrão2"/>
  </w:style>
  <w:style w:type="character" w:customStyle="1" w:styleId="Ttulodecabedamensagem">
    <w:name w:val="Título de cabeç. da mensagem"/>
  </w:style>
  <w:style w:type="character" w:customStyle="1" w:styleId="Fontepargpadro1">
    <w:name w:val="Fonte parág. padrão1"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</w:style>
  <w:style w:type="character" w:styleId="Forte">
    <w:name w:val="Strong"/>
    <w:qFormat/>
    <w:rPr>
      <w:b/>
      <w:bCs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CharChar1">
    <w:name w:val="Char Char1"/>
    <w:rPr>
      <w:rFonts w:ascii="Arial" w:hAnsi="Arial" w:cs="Arial"/>
    </w:rPr>
  </w:style>
  <w:style w:type="character" w:customStyle="1" w:styleId="CharChar">
    <w:name w:val="Char Char"/>
  </w:style>
  <w:style w:type="character" w:customStyle="1" w:styleId="Smbolosdenumerao">
    <w:name w:val="Símbolos de numeração"/>
  </w:style>
  <w:style w:type="character" w:customStyle="1" w:styleId="Bullets">
    <w:name w:val="Bullets"/>
  </w:style>
  <w:style w:type="character" w:customStyle="1" w:styleId="NumberingSymbols">
    <w:name w:val="Numbering Symbols"/>
  </w:style>
  <w:style w:type="character" w:customStyle="1" w:styleId="CabealhoChar">
    <w:name w:val="Cabeçalho Char"/>
  </w:style>
  <w:style w:type="character" w:customStyle="1" w:styleId="RodapChar">
    <w:name w:val="Rodapé Char"/>
  </w:style>
  <w:style w:type="character" w:customStyle="1" w:styleId="apple-converted-space">
    <w:name w:val="apple-converted-space"/>
  </w:style>
  <w:style w:type="paragraph" w:customStyle="1" w:styleId="Ttulo4">
    <w:name w:val="Título4"/>
    <w:basedOn w:val="Normal"/>
    <w:next w:val="Corpodetexto"/>
    <w:pPr>
      <w:keepNext/>
      <w:spacing w:before="240" w:after="120"/>
    </w:pPr>
  </w:style>
  <w:style w:type="paragraph" w:styleId="Corpodetexto">
    <w:name w:val="Body Text"/>
    <w:basedOn w:val="Normal"/>
    <w:pPr>
      <w:spacing w:after="0" w:line="360" w:lineRule="auto"/>
      <w:ind w:firstLine="0"/>
    </w:pPr>
    <w:rPr>
      <w:rFonts w:eastAsia="Courier New" w:cs="Arial"/>
      <w:sz w:val="28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</w:style>
  <w:style w:type="paragraph" w:customStyle="1" w:styleId="Legenda4">
    <w:name w:val="Legenda4"/>
    <w:basedOn w:val="Normal"/>
    <w:pPr>
      <w:suppressLineNumbers/>
      <w:spacing w:before="120" w:after="120"/>
    </w:pPr>
  </w:style>
  <w:style w:type="paragraph" w:customStyle="1" w:styleId="Ttulo20">
    <w:name w:val="Título2"/>
    <w:basedOn w:val="Normal"/>
    <w:next w:val="Corpodetexto"/>
    <w:pPr>
      <w:keepNext/>
      <w:spacing w:before="240" w:after="120"/>
    </w:pPr>
  </w:style>
  <w:style w:type="paragraph" w:customStyle="1" w:styleId="Legenda3">
    <w:name w:val="Legenda3"/>
    <w:basedOn w:val="Normal"/>
    <w:pPr>
      <w:suppressLineNumbers/>
      <w:spacing w:before="120" w:after="120"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</w:style>
  <w:style w:type="paragraph" w:customStyle="1" w:styleId="Legenda2">
    <w:name w:val="Legenda2"/>
    <w:basedOn w:val="Normal"/>
    <w:pPr>
      <w:suppressLineNumbers/>
      <w:spacing w:before="120" w:after="120"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</w:style>
  <w:style w:type="paragraph" w:customStyle="1" w:styleId="Legenda1">
    <w:name w:val="Legenda1"/>
    <w:basedOn w:val="Normal"/>
    <w:pPr>
      <w:suppressLineNumbers/>
      <w:spacing w:before="120" w:after="120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ogo">
    <w:name w:val="logo"/>
    <w:basedOn w:val="Normal"/>
    <w:pPr>
      <w:spacing w:after="0"/>
      <w:ind w:firstLine="0"/>
      <w:jc w:val="left"/>
    </w:pPr>
  </w:style>
  <w:style w:type="paragraph" w:customStyle="1" w:styleId="Ofcio">
    <w:name w:val="Ofício"/>
    <w:basedOn w:val="Normal"/>
    <w:next w:val="LocalData"/>
    <w:pPr>
      <w:spacing w:before="720" w:after="240"/>
      <w:ind w:firstLine="0"/>
    </w:pPr>
    <w:rPr>
      <w:b/>
    </w:rPr>
  </w:style>
  <w:style w:type="paragraph" w:customStyle="1" w:styleId="LocalData">
    <w:name w:val="Local&amp;Data"/>
    <w:basedOn w:val="Normal"/>
    <w:next w:val="Destino"/>
    <w:pPr>
      <w:spacing w:before="120" w:after="240"/>
      <w:ind w:firstLine="0"/>
      <w:jc w:val="right"/>
    </w:pPr>
  </w:style>
  <w:style w:type="paragraph" w:customStyle="1" w:styleId="Destino">
    <w:name w:val="Destino"/>
    <w:basedOn w:val="Normal"/>
    <w:next w:val="Normal"/>
    <w:pPr>
      <w:spacing w:after="0"/>
      <w:ind w:firstLine="0"/>
      <w:jc w:val="left"/>
    </w:pPr>
  </w:style>
  <w:style w:type="paragraph" w:customStyle="1" w:styleId="Cargo">
    <w:name w:val="Cargo"/>
    <w:basedOn w:val="Normal"/>
    <w:pPr>
      <w:spacing w:after="0"/>
      <w:ind w:firstLine="0"/>
      <w:jc w:val="center"/>
    </w:pPr>
    <w:rPr>
      <w:i/>
    </w:rPr>
  </w:style>
  <w:style w:type="paragraph" w:customStyle="1" w:styleId="AssinaturadeEmail1">
    <w:name w:val="Assinatura de Email1"/>
    <w:basedOn w:val="Normal"/>
  </w:style>
  <w:style w:type="paragraph" w:styleId="Assinatura">
    <w:name w:val="Signature"/>
    <w:basedOn w:val="Normal"/>
    <w:pPr>
      <w:ind w:left="4252"/>
    </w:pPr>
  </w:style>
  <w:style w:type="paragraph" w:styleId="Recuodecorpodetexto">
    <w:name w:val="Body Text Indent"/>
    <w:basedOn w:val="Normal"/>
    <w:pPr>
      <w:spacing w:after="0"/>
      <w:ind w:firstLine="1496"/>
    </w:pPr>
  </w:style>
  <w:style w:type="paragraph" w:styleId="NormalWeb">
    <w:name w:val="Normal (Web)"/>
    <w:basedOn w:val="Normal"/>
    <w:pPr>
      <w:spacing w:before="280" w:after="280"/>
      <w:ind w:firstLine="0"/>
      <w:jc w:val="left"/>
    </w:pPr>
  </w:style>
  <w:style w:type="paragraph" w:customStyle="1" w:styleId="Cabealhodamensagem1">
    <w:name w:val="Cabeçalho da mensagem1"/>
    <w:basedOn w:val="Corpodetexto"/>
    <w:pPr>
      <w:keepLines/>
      <w:spacing w:line="415" w:lineRule="atLeast"/>
      <w:ind w:left="1560" w:right="-360" w:hanging="720"/>
      <w:jc w:val="left"/>
    </w:pPr>
  </w:style>
  <w:style w:type="paragraph" w:customStyle="1" w:styleId="Contedodoquadro">
    <w:name w:val="Conteúdo do quadro"/>
    <w:basedOn w:val="Corpodetexto"/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  <w:rPr>
      <w:sz w:val="24"/>
    </w:rPr>
  </w:style>
  <w:style w:type="paragraph" w:customStyle="1" w:styleId="Textodebalo1">
    <w:name w:val="Texto de balão1"/>
    <w:basedOn w:val="Normal"/>
  </w:style>
  <w:style w:type="paragraph" w:customStyle="1" w:styleId="Pr-formataoHTML1">
    <w:name w:val="Pré-formatação HTML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firstLine="0"/>
      <w:jc w:val="left"/>
    </w:p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customStyle="1" w:styleId="Textopr-formatado">
    <w:name w:val="Texto pré-formatado"/>
    <w:basedOn w:val="Normal"/>
    <w:pPr>
      <w:spacing w:after="0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quadro">
    <w:name w:val="Conteúdo de quadro"/>
    <w:basedOn w:val="Corpodetexto"/>
  </w:style>
  <w:style w:type="paragraph" w:customStyle="1" w:styleId="PargrafodaLista1">
    <w:name w:val="Parágrafo da Lista1"/>
    <w:basedOn w:val="Normal"/>
    <w:pPr>
      <w:ind w:left="708"/>
    </w:pPr>
  </w:style>
  <w:style w:type="paragraph" w:customStyle="1" w:styleId="Textodecomentrio1">
    <w:name w:val="Texto de comentário1"/>
    <w:basedOn w:val="Normal"/>
  </w:style>
  <w:style w:type="paragraph" w:customStyle="1" w:styleId="Assuntodocomentrio1">
    <w:name w:val="Assunto do comentário1"/>
    <w:basedOn w:val="Textodecomentrio1"/>
    <w:next w:val="Textodecomentrio1"/>
    <w:rPr>
      <w:b/>
      <w:bCs/>
    </w:rPr>
  </w:style>
  <w:style w:type="paragraph" w:customStyle="1" w:styleId="western">
    <w:name w:val="western"/>
    <w:basedOn w:val="Normal"/>
    <w:pPr>
      <w:suppressAutoHyphens w:val="0"/>
      <w:spacing w:before="280" w:after="119"/>
      <w:ind w:firstLine="0"/>
      <w:jc w:val="left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lang w:eastAsia="en-US"/>
    </w:rPr>
  </w:style>
  <w:style w:type="paragraph" w:customStyle="1" w:styleId="Default">
    <w:name w:val="Default"/>
    <w:pPr>
      <w:widowControl w:val="0"/>
      <w:suppressAutoHyphens/>
    </w:pPr>
    <w:rPr>
      <w:lang w:eastAsia="en-US"/>
    </w:rPr>
  </w:style>
  <w:style w:type="table" w:styleId="Tabelacomgrade">
    <w:name w:val="Table Grid"/>
    <w:basedOn w:val="Tabelanormal"/>
    <w:uiPriority w:val="59"/>
    <w:rsid w:val="00C71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6837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37B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37B7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37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37B7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37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7B7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240"/>
      <w:outlineLvl w:val="0"/>
    </w:pPr>
  </w:style>
  <w:style w:type="paragraph" w:styleId="Ttulo2">
    <w:name w:val="heading 2"/>
    <w:basedOn w:val="Heading"/>
    <w:next w:val="Corpodetexto"/>
    <w:qFormat/>
    <w:pPr>
      <w:numPr>
        <w:ilvl w:val="1"/>
        <w:numId w:val="1"/>
      </w:numPr>
      <w:outlineLvl w:val="1"/>
    </w:p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0"/>
      <w:ind w:left="0" w:firstLine="0"/>
      <w:jc w:val="left"/>
      <w:outlineLvl w:val="2"/>
    </w:p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sz w:val="22"/>
      <w:szCs w:val="22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Fontepargpadro7">
    <w:name w:val="Fonte parág. padrão7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6">
    <w:name w:val="Fonte parág. padrão6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6z1">
    <w:name w:val="WW8Num6z1"/>
  </w:style>
  <w:style w:type="character" w:customStyle="1" w:styleId="Fontepargpadro5">
    <w:name w:val="Fonte parág. padrão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8Num10z1">
    <w:name w:val="WW8Num10z1"/>
    <w:rPr>
      <w:b w:val="0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2">
    <w:name w:val="WW8Num14z2"/>
  </w:style>
  <w:style w:type="character" w:customStyle="1" w:styleId="WW8Num16z0">
    <w:name w:val="WW8Num16z0"/>
    <w:rPr>
      <w:b/>
    </w:rPr>
  </w:style>
  <w:style w:type="character" w:customStyle="1" w:styleId="WW8Num16z1">
    <w:name w:val="WW8Num16z1"/>
    <w:rPr>
      <w:b w:val="0"/>
    </w:rPr>
  </w:style>
  <w:style w:type="character" w:customStyle="1" w:styleId="Fontepargpadro4">
    <w:name w:val="Fonte parág. padrão4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Fontepargpadro2">
    <w:name w:val="Fonte parág. padrão2"/>
  </w:style>
  <w:style w:type="character" w:customStyle="1" w:styleId="Ttulodecabedamensagem">
    <w:name w:val="Título de cabeç. da mensagem"/>
  </w:style>
  <w:style w:type="character" w:customStyle="1" w:styleId="Fontepargpadro1">
    <w:name w:val="Fonte parág. padrão1"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</w:style>
  <w:style w:type="character" w:styleId="Forte">
    <w:name w:val="Strong"/>
    <w:qFormat/>
    <w:rPr>
      <w:b/>
      <w:bCs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CharChar1">
    <w:name w:val="Char Char1"/>
    <w:rPr>
      <w:rFonts w:ascii="Arial" w:hAnsi="Arial" w:cs="Arial"/>
    </w:rPr>
  </w:style>
  <w:style w:type="character" w:customStyle="1" w:styleId="CharChar">
    <w:name w:val="Char Char"/>
  </w:style>
  <w:style w:type="character" w:customStyle="1" w:styleId="Smbolosdenumerao">
    <w:name w:val="Símbolos de numeração"/>
  </w:style>
  <w:style w:type="character" w:customStyle="1" w:styleId="Bullets">
    <w:name w:val="Bullets"/>
  </w:style>
  <w:style w:type="character" w:customStyle="1" w:styleId="NumberingSymbols">
    <w:name w:val="Numbering Symbols"/>
  </w:style>
  <w:style w:type="character" w:customStyle="1" w:styleId="CabealhoChar">
    <w:name w:val="Cabeçalho Char"/>
  </w:style>
  <w:style w:type="character" w:customStyle="1" w:styleId="RodapChar">
    <w:name w:val="Rodapé Char"/>
  </w:style>
  <w:style w:type="character" w:customStyle="1" w:styleId="apple-converted-space">
    <w:name w:val="apple-converted-space"/>
  </w:style>
  <w:style w:type="paragraph" w:customStyle="1" w:styleId="Ttulo4">
    <w:name w:val="Título4"/>
    <w:basedOn w:val="Normal"/>
    <w:next w:val="Corpodetexto"/>
    <w:pPr>
      <w:keepNext/>
      <w:spacing w:before="240" w:after="120"/>
    </w:pPr>
  </w:style>
  <w:style w:type="paragraph" w:styleId="Corpodetexto">
    <w:name w:val="Body Text"/>
    <w:basedOn w:val="Normal"/>
    <w:pPr>
      <w:spacing w:after="0" w:line="360" w:lineRule="auto"/>
      <w:ind w:firstLine="0"/>
    </w:pPr>
    <w:rPr>
      <w:rFonts w:eastAsia="Courier New" w:cs="Arial"/>
      <w:sz w:val="28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</w:style>
  <w:style w:type="paragraph" w:customStyle="1" w:styleId="Legenda4">
    <w:name w:val="Legenda4"/>
    <w:basedOn w:val="Normal"/>
    <w:pPr>
      <w:suppressLineNumbers/>
      <w:spacing w:before="120" w:after="120"/>
    </w:pPr>
  </w:style>
  <w:style w:type="paragraph" w:customStyle="1" w:styleId="Ttulo20">
    <w:name w:val="Título2"/>
    <w:basedOn w:val="Normal"/>
    <w:next w:val="Corpodetexto"/>
    <w:pPr>
      <w:keepNext/>
      <w:spacing w:before="240" w:after="120"/>
    </w:pPr>
  </w:style>
  <w:style w:type="paragraph" w:customStyle="1" w:styleId="Legenda3">
    <w:name w:val="Legenda3"/>
    <w:basedOn w:val="Normal"/>
    <w:pPr>
      <w:suppressLineNumbers/>
      <w:spacing w:before="120" w:after="120"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</w:style>
  <w:style w:type="paragraph" w:customStyle="1" w:styleId="Legenda2">
    <w:name w:val="Legenda2"/>
    <w:basedOn w:val="Normal"/>
    <w:pPr>
      <w:suppressLineNumbers/>
      <w:spacing w:before="120" w:after="120"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</w:style>
  <w:style w:type="paragraph" w:customStyle="1" w:styleId="Legenda1">
    <w:name w:val="Legenda1"/>
    <w:basedOn w:val="Normal"/>
    <w:pPr>
      <w:suppressLineNumbers/>
      <w:spacing w:before="120" w:after="120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ogo">
    <w:name w:val="logo"/>
    <w:basedOn w:val="Normal"/>
    <w:pPr>
      <w:spacing w:after="0"/>
      <w:ind w:firstLine="0"/>
      <w:jc w:val="left"/>
    </w:pPr>
  </w:style>
  <w:style w:type="paragraph" w:customStyle="1" w:styleId="Ofcio">
    <w:name w:val="Ofício"/>
    <w:basedOn w:val="Normal"/>
    <w:next w:val="LocalData"/>
    <w:pPr>
      <w:spacing w:before="720" w:after="240"/>
      <w:ind w:firstLine="0"/>
    </w:pPr>
    <w:rPr>
      <w:b/>
    </w:rPr>
  </w:style>
  <w:style w:type="paragraph" w:customStyle="1" w:styleId="LocalData">
    <w:name w:val="Local&amp;Data"/>
    <w:basedOn w:val="Normal"/>
    <w:next w:val="Destino"/>
    <w:pPr>
      <w:spacing w:before="120" w:after="240"/>
      <w:ind w:firstLine="0"/>
      <w:jc w:val="right"/>
    </w:pPr>
  </w:style>
  <w:style w:type="paragraph" w:customStyle="1" w:styleId="Destino">
    <w:name w:val="Destino"/>
    <w:basedOn w:val="Normal"/>
    <w:next w:val="Normal"/>
    <w:pPr>
      <w:spacing w:after="0"/>
      <w:ind w:firstLine="0"/>
      <w:jc w:val="left"/>
    </w:pPr>
  </w:style>
  <w:style w:type="paragraph" w:customStyle="1" w:styleId="Cargo">
    <w:name w:val="Cargo"/>
    <w:basedOn w:val="Normal"/>
    <w:pPr>
      <w:spacing w:after="0"/>
      <w:ind w:firstLine="0"/>
      <w:jc w:val="center"/>
    </w:pPr>
    <w:rPr>
      <w:i/>
    </w:rPr>
  </w:style>
  <w:style w:type="paragraph" w:customStyle="1" w:styleId="AssinaturadeEmail1">
    <w:name w:val="Assinatura de Email1"/>
    <w:basedOn w:val="Normal"/>
  </w:style>
  <w:style w:type="paragraph" w:styleId="Assinatura">
    <w:name w:val="Signature"/>
    <w:basedOn w:val="Normal"/>
    <w:pPr>
      <w:ind w:left="4252"/>
    </w:pPr>
  </w:style>
  <w:style w:type="paragraph" w:styleId="Recuodecorpodetexto">
    <w:name w:val="Body Text Indent"/>
    <w:basedOn w:val="Normal"/>
    <w:pPr>
      <w:spacing w:after="0"/>
      <w:ind w:firstLine="1496"/>
    </w:pPr>
  </w:style>
  <w:style w:type="paragraph" w:styleId="NormalWeb">
    <w:name w:val="Normal (Web)"/>
    <w:basedOn w:val="Normal"/>
    <w:pPr>
      <w:spacing w:before="280" w:after="280"/>
      <w:ind w:firstLine="0"/>
      <w:jc w:val="left"/>
    </w:pPr>
  </w:style>
  <w:style w:type="paragraph" w:customStyle="1" w:styleId="Cabealhodamensagem1">
    <w:name w:val="Cabeçalho da mensagem1"/>
    <w:basedOn w:val="Corpodetexto"/>
    <w:pPr>
      <w:keepLines/>
      <w:spacing w:line="415" w:lineRule="atLeast"/>
      <w:ind w:left="1560" w:right="-360" w:hanging="720"/>
      <w:jc w:val="left"/>
    </w:pPr>
  </w:style>
  <w:style w:type="paragraph" w:customStyle="1" w:styleId="Contedodoquadro">
    <w:name w:val="Conteúdo do quadro"/>
    <w:basedOn w:val="Corpodetexto"/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  <w:rPr>
      <w:sz w:val="24"/>
    </w:rPr>
  </w:style>
  <w:style w:type="paragraph" w:customStyle="1" w:styleId="Textodebalo1">
    <w:name w:val="Texto de balão1"/>
    <w:basedOn w:val="Normal"/>
  </w:style>
  <w:style w:type="paragraph" w:customStyle="1" w:styleId="Pr-formataoHTML1">
    <w:name w:val="Pré-formatação HTML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firstLine="0"/>
      <w:jc w:val="left"/>
    </w:p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customStyle="1" w:styleId="Textopr-formatado">
    <w:name w:val="Texto pré-formatado"/>
    <w:basedOn w:val="Normal"/>
    <w:pPr>
      <w:spacing w:after="0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quadro">
    <w:name w:val="Conteúdo de quadro"/>
    <w:basedOn w:val="Corpodetexto"/>
  </w:style>
  <w:style w:type="paragraph" w:customStyle="1" w:styleId="PargrafodaLista1">
    <w:name w:val="Parágrafo da Lista1"/>
    <w:basedOn w:val="Normal"/>
    <w:pPr>
      <w:ind w:left="708"/>
    </w:pPr>
  </w:style>
  <w:style w:type="paragraph" w:customStyle="1" w:styleId="Textodecomentrio1">
    <w:name w:val="Texto de comentário1"/>
    <w:basedOn w:val="Normal"/>
  </w:style>
  <w:style w:type="paragraph" w:customStyle="1" w:styleId="Assuntodocomentrio1">
    <w:name w:val="Assunto do comentário1"/>
    <w:basedOn w:val="Textodecomentrio1"/>
    <w:next w:val="Textodecomentrio1"/>
    <w:rPr>
      <w:b/>
      <w:bCs/>
    </w:rPr>
  </w:style>
  <w:style w:type="paragraph" w:customStyle="1" w:styleId="western">
    <w:name w:val="western"/>
    <w:basedOn w:val="Normal"/>
    <w:pPr>
      <w:suppressAutoHyphens w:val="0"/>
      <w:spacing w:before="280" w:after="119"/>
      <w:ind w:firstLine="0"/>
      <w:jc w:val="left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lang w:eastAsia="en-US"/>
    </w:rPr>
  </w:style>
  <w:style w:type="paragraph" w:customStyle="1" w:styleId="Default">
    <w:name w:val="Default"/>
    <w:pPr>
      <w:widowControl w:val="0"/>
      <w:suppressAutoHyphens/>
    </w:pPr>
    <w:rPr>
      <w:lang w:eastAsia="en-US"/>
    </w:rPr>
  </w:style>
  <w:style w:type="table" w:styleId="Tabelacomgrade">
    <w:name w:val="Table Grid"/>
    <w:basedOn w:val="Tabelanormal"/>
    <w:uiPriority w:val="59"/>
    <w:rsid w:val="00C71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6837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37B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37B7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37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37B7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37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7B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7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1329</Words>
  <Characters>7181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MANUAL DE ELABORAÇÃO DE PROJETO DE PESQUISA</vt:lpstr>
      <vt:lpstr>MANUAL DE ELABORAÇÃO DE PROJETO DE PESQUISA</vt:lpstr>
    </vt:vector>
  </TitlesOfParts>
  <Company>Hewlett-Packard Company</Company>
  <LinksUpToDate>false</LinksUpToDate>
  <CharactersWithSpaces>8494</CharactersWithSpaces>
  <SharedDoc>false</SharedDoc>
  <HLinks>
    <vt:vector size="6" baseType="variant">
      <vt:variant>
        <vt:i4>2883592</vt:i4>
      </vt:variant>
      <vt:variant>
        <vt:i4>0</vt:i4>
      </vt:variant>
      <vt:variant>
        <vt:i4>0</vt:i4>
      </vt:variant>
      <vt:variant>
        <vt:i4>5</vt:i4>
      </vt:variant>
      <vt:variant>
        <vt:lpwstr>mailto:adriana.rosely@ifg.edu.br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ELABORAÇÃO DE PROJETO DE PESQUISA</dc:title>
  <dc:creator>Administrador</dc:creator>
  <cp:lastModifiedBy>Rodrigo</cp:lastModifiedBy>
  <cp:revision>2</cp:revision>
  <cp:lastPrinted>2016-08-08T18:42:00Z</cp:lastPrinted>
  <dcterms:created xsi:type="dcterms:W3CDTF">2020-09-18T21:30:00Z</dcterms:created>
  <dcterms:modified xsi:type="dcterms:W3CDTF">2020-09-18T21:30:00Z</dcterms:modified>
</cp:coreProperties>
</file>